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9627" w14:textId="77777777" w:rsidR="00D15EAB" w:rsidRPr="006B337C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6B337C" w14:paraId="3303F3B9" w14:textId="77777777" w:rsidTr="002E5D44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14:paraId="6450450F" w14:textId="77777777" w:rsidR="00D15EAB" w:rsidRPr="00FB16BD" w:rsidRDefault="00D15EAB" w:rsidP="00FB16BD">
            <w:pPr>
              <w:pStyle w:val="AATITREDOC"/>
            </w:pPr>
            <w:r w:rsidRPr="00FB16BD">
              <w:t xml:space="preserve">- ANNEXE </w:t>
            </w:r>
            <w:r w:rsidR="00826763" w:rsidRPr="00FB16BD">
              <w:t>4a</w:t>
            </w:r>
            <w:r w:rsidRPr="00FB16BD">
              <w:t xml:space="preserve"> -</w:t>
            </w:r>
          </w:p>
          <w:p w14:paraId="76764A0E" w14:textId="77777777" w:rsidR="00D15EAB" w:rsidRPr="006B337C" w:rsidRDefault="00826763" w:rsidP="00FB16BD">
            <w:pPr>
              <w:pStyle w:val="AATITREDOC"/>
            </w:pPr>
            <w:r w:rsidRPr="00FB16BD">
              <w:t>APPROCHE GLOBALE D'EXPLOITATION AGRICOLE</w:t>
            </w:r>
            <w:r w:rsidR="007079B1" w:rsidRPr="00FB16BD">
              <w:t xml:space="preserve"> </w:t>
            </w:r>
            <w:r w:rsidRPr="00FB16BD">
              <w:t>- A.G.E.A</w:t>
            </w:r>
            <w:r w:rsidR="007079B1" w:rsidRPr="00FB16BD">
              <w:t xml:space="preserve"> -</w:t>
            </w:r>
          </w:p>
        </w:tc>
      </w:tr>
    </w:tbl>
    <w:p w14:paraId="39A9C4C4" w14:textId="77777777" w:rsidR="0077043C" w:rsidRPr="006B337C" w:rsidRDefault="0077043C" w:rsidP="00D15EAB">
      <w:pPr>
        <w:rPr>
          <w:rFonts w:ascii="Arial" w:hAnsi="Arial" w:cs="Arial"/>
          <w:sz w:val="20"/>
        </w:rPr>
      </w:pPr>
    </w:p>
    <w:p w14:paraId="40EE74C3" w14:textId="77777777" w:rsidR="007079B1" w:rsidRPr="00234EB9" w:rsidRDefault="007079B1" w:rsidP="007079B1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shd w:val="clear" w:color="auto" w:fill="E2EFD9" w:themeFill="accent6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7515"/>
      </w:tblGrid>
      <w:tr w:rsidR="006C17D0" w:rsidRPr="00CA25E6" w14:paraId="17CB39B4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1702235A" w14:textId="77777777" w:rsidR="006C17D0" w:rsidRPr="00CA25E6" w:rsidRDefault="006C17D0" w:rsidP="00CA25E6">
            <w:pPr>
              <w:pStyle w:val="normalformulaire"/>
              <w:jc w:val="left"/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bookmarkStart w:id="0" w:name="_Hlk132100537"/>
            <w:r w:rsidRPr="00CA25E6"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  <w:t>Réalisé par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2E440" w14:textId="019F2F54" w:rsidR="006C17D0" w:rsidRPr="00CA25E6" w:rsidRDefault="006C17D0" w:rsidP="002E5D44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AC" w:rsidRPr="00CA25E6" w14:paraId="2BC4EE3B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6A7168AF" w14:textId="77777777" w:rsidR="006C17AC" w:rsidRPr="00CA25E6" w:rsidRDefault="006C17AC" w:rsidP="006C17AC">
            <w:pPr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r w:rsidRPr="00B44803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Organisme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C9E78E" w14:textId="52E7490F" w:rsidR="006C17AC" w:rsidRPr="00CA25E6" w:rsidRDefault="006C17AC" w:rsidP="006C17AC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AC" w:rsidRPr="00CA25E6" w14:paraId="4B706004" w14:textId="77777777" w:rsidTr="00432688">
        <w:trPr>
          <w:cantSplit/>
          <w:trHeight w:val="340"/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  <w:vAlign w:val="center"/>
          </w:tcPr>
          <w:p w14:paraId="3CF41763" w14:textId="77777777" w:rsidR="006C17AC" w:rsidRPr="00CA25E6" w:rsidRDefault="006C17AC" w:rsidP="006C17A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29867863"/>
            <w:r w:rsidRPr="00CA25E6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En date du :</w:t>
            </w:r>
          </w:p>
        </w:tc>
        <w:tc>
          <w:tcPr>
            <w:tcW w:w="7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321584" w14:textId="5956ED42" w:rsidR="006C17AC" w:rsidRPr="00CA25E6" w:rsidRDefault="006C17AC" w:rsidP="006C17AC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bookmarkEnd w:id="1"/>
    <w:p w14:paraId="450EED8A" w14:textId="77777777" w:rsidR="007079B1" w:rsidRDefault="007079B1" w:rsidP="007079B1">
      <w:pPr>
        <w:rPr>
          <w:rFonts w:ascii="Arial" w:eastAsia="Bookman Old Style" w:hAnsi="Arial" w:cs="Arial"/>
          <w:b/>
          <w:bCs/>
          <w:sz w:val="20"/>
          <w:szCs w:val="22"/>
          <w:lang w:val="fr-RE"/>
        </w:rPr>
      </w:pPr>
      <w:r w:rsidRPr="006B337C">
        <w:rPr>
          <w:rFonts w:ascii="Arial" w:eastAsia="Bookman Old Style" w:hAnsi="Arial" w:cs="Arial"/>
          <w:b/>
          <w:bCs/>
          <w:sz w:val="20"/>
          <w:szCs w:val="22"/>
          <w:lang w:val="fr-RE"/>
        </w:rPr>
        <w:tab/>
      </w:r>
    </w:p>
    <w:p w14:paraId="68BBA3D1" w14:textId="77777777" w:rsidR="006C17D0" w:rsidRPr="00B44803" w:rsidRDefault="006C17D0" w:rsidP="007079B1">
      <w:pPr>
        <w:rPr>
          <w:rFonts w:ascii="Arial" w:hAnsi="Arial" w:cs="Arial"/>
          <w:b/>
          <w:sz w:val="18"/>
        </w:rPr>
      </w:pPr>
    </w:p>
    <w:p w14:paraId="01887D38" w14:textId="77777777" w:rsidR="007079B1" w:rsidRPr="006B337C" w:rsidRDefault="007079B1" w:rsidP="00432688">
      <w:pPr>
        <w:shd w:val="clear" w:color="auto" w:fill="C5E0B3" w:themeFill="accent6" w:themeFillTint="66"/>
        <w:jc w:val="center"/>
        <w:rPr>
          <w:rFonts w:ascii="Arial" w:hAnsi="Arial" w:cs="Arial"/>
          <w:sz w:val="28"/>
        </w:rPr>
      </w:pPr>
      <w:r w:rsidRPr="006B337C">
        <w:rPr>
          <w:rFonts w:ascii="Arial" w:hAnsi="Arial" w:cs="Arial"/>
          <w:b/>
        </w:rPr>
        <w:t>LE DEMANDEUR</w:t>
      </w:r>
    </w:p>
    <w:p w14:paraId="6C387D38" w14:textId="2081C3BF" w:rsidR="007079B1" w:rsidRPr="006B337C" w:rsidRDefault="00A34979" w:rsidP="00A34979">
      <w:pPr>
        <w:tabs>
          <w:tab w:val="center" w:pos="5245"/>
          <w:tab w:val="left" w:pos="8456"/>
        </w:tabs>
        <w:ind w:right="-24"/>
        <w:rPr>
          <w:rFonts w:ascii="Arial" w:hAnsi="Arial" w:cs="Arial"/>
          <w:lang w:val="fr-RE"/>
        </w:rPr>
      </w:pPr>
      <w:r>
        <w:rPr>
          <w:rFonts w:ascii="Arial" w:hAnsi="Arial" w:cs="Arial"/>
          <w:lang w:val="fr-RE"/>
        </w:rPr>
        <w:tab/>
      </w:r>
      <w:r w:rsidR="0052108B" w:rsidRPr="006B337C">
        <w:rPr>
          <w:rFonts w:ascii="Arial" w:hAnsi="Arial" w:cs="Arial"/>
          <w:noProof/>
          <w:lang w:val="fr-R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73F2E" wp14:editId="692C8199">
                <wp:simplePos x="0" y="0"/>
                <wp:positionH relativeFrom="column">
                  <wp:posOffset>252484</wp:posOffset>
                </wp:positionH>
                <wp:positionV relativeFrom="paragraph">
                  <wp:posOffset>138913</wp:posOffset>
                </wp:positionV>
                <wp:extent cx="6138545" cy="2640842"/>
                <wp:effectExtent l="0" t="0" r="14605" b="2667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45" cy="2640842"/>
                          <a:chOff x="0" y="-87800"/>
                          <a:chExt cx="6139069" cy="2641596"/>
                        </a:xfrm>
                      </wpg:grpSpPr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7800"/>
                            <a:ext cx="6123305" cy="16244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D049A" w14:textId="77777777" w:rsidR="007C46B2" w:rsidRPr="0052108B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</w:p>
                            <w:p w14:paraId="4B56483C" w14:textId="70690114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Nom :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 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Prénoms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….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………………..</w:t>
                              </w:r>
                            </w:p>
                            <w:p w14:paraId="481DF9CB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Raison sociale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  <w:t xml:space="preserve">Nombre d’associés exploitants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….</w:t>
                              </w:r>
                            </w:p>
                            <w:p w14:paraId="4104ABF9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Date de naissance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/ .. / ….</w:t>
                              </w:r>
                            </w:p>
                            <w:p w14:paraId="6B465761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Adresse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14:paraId="049321F9" w14:textId="77777777" w:rsidR="007C46B2" w:rsidRPr="00FB16BD" w:rsidRDefault="007C46B2" w:rsidP="006F54C6">
                              <w:pPr>
                                <w:pStyle w:val="Titre6"/>
                                <w:numPr>
                                  <w:ilvl w:val="5"/>
                                  <w:numId w:val="1"/>
                                </w:numPr>
                                <w:spacing w:after="120"/>
                                <w:rPr>
                                  <w:rFonts w:ascii="Arial" w:hAnsi="Arial" w:cs="Arial"/>
                                  <w:b w:val="0"/>
                                </w:rPr>
                              </w:pPr>
                              <w:bookmarkStart w:id="2" w:name="_Toc131604134"/>
                              <w:r w:rsidRPr="00FB16BD">
                                <w:rPr>
                                  <w:rFonts w:ascii="Arial" w:hAnsi="Arial" w:cs="Arial"/>
                                </w:rPr>
                                <w:t xml:space="preserve">Téléphone : </w:t>
                              </w:r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02 62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 ..  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/  06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92 .. .. .. </w:t>
                              </w:r>
                            </w:p>
                            <w:p w14:paraId="1B8AF925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Courriel du Bénéficiaire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3D84AFF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265EB6E6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1A9B632F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5638BC71" w14:textId="77777777" w:rsidR="007C46B2" w:rsidRDefault="007C46B2"/>
                            <w:p w14:paraId="59A227FF" w14:textId="77777777" w:rsidR="007C46B2" w:rsidRPr="00FB16BD" w:rsidRDefault="007C46B2" w:rsidP="006F54C6">
                              <w:pPr>
                                <w:pStyle w:val="Titre6"/>
                                <w:numPr>
                                  <w:ilvl w:val="5"/>
                                  <w:numId w:val="1"/>
                                </w:numPr>
                                <w:spacing w:after="120"/>
                                <w:rPr>
                                  <w:rFonts w:ascii="Arial" w:hAnsi="Arial" w:cs="Arial"/>
                                  <w:b w:val="0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</w:rPr>
                                <w:t xml:space="preserve">Téléphone : </w:t>
                              </w:r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02 62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.. ..  </w:t>
                              </w:r>
                              <w:proofErr w:type="gramStart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>/  06</w:t>
                              </w:r>
                              <w:proofErr w:type="gramEnd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92 .. .. ..</w:t>
                              </w:r>
                              <w:bookmarkEnd w:id="2"/>
                              <w:r w:rsidRPr="00FB16BD">
                                <w:rPr>
                                  <w:rFonts w:ascii="Arial" w:hAnsi="Arial"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14:paraId="3CE53F86" w14:textId="77777777" w:rsidR="007C46B2" w:rsidRPr="00FB16BD" w:rsidRDefault="007C46B2" w:rsidP="006F54C6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Courriel du Bénéficiaire : </w:t>
                              </w:r>
                              <w:r w:rsidRPr="00FB16BD">
                                <w:rPr>
                                  <w:rFonts w:ascii="Arial" w:hAnsi="Arial" w:cs="Arial"/>
                                  <w:sz w:val="22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41C2C20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6799A7C2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14:paraId="0CC59FF0" w14:textId="77777777" w:rsidR="007C46B2" w:rsidRPr="00FB16BD" w:rsidRDefault="007C46B2" w:rsidP="006F54C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7790" tIns="52070" rIns="97790" bIns="5207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" y="1651287"/>
                            <a:ext cx="6123305" cy="902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FB9E6" w14:textId="77777777" w:rsidR="007C46B2" w:rsidRPr="004C0B68" w:rsidRDefault="007C46B2" w:rsidP="007079B1">
                              <w:pPr>
                                <w:rPr>
                                  <w:rFonts w:ascii="Arial" w:hAnsi="Arial" w:cs="Arial"/>
                                  <w:b/>
                                  <w:sz w:val="8"/>
                                </w:rPr>
                              </w:pPr>
                            </w:p>
                            <w:p w14:paraId="734B7F7F" w14:textId="5D1724A5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Statut :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-8202727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ATP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  <w:t xml:space="preserve">N° PACAGE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</w:p>
                            <w:p w14:paraId="32672E43" w14:textId="7D98A68C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15063251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ATS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N° SIRET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…………………………</w:t>
                              </w:r>
                            </w:p>
                            <w:p w14:paraId="3B669562" w14:textId="3766398E" w:rsidR="007C46B2" w:rsidRPr="00FB16BD" w:rsidRDefault="007C46B2" w:rsidP="007079B1">
                              <w:pPr>
                                <w:ind w:left="709" w:firstLine="709"/>
                                <w:rPr>
                                  <w:rFonts w:ascii="Arial" w:hAnsi="Arial" w:cs="Arial"/>
                                </w:rPr>
                              </w:pP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8"/>
                                  </w:rPr>
                                  <w:id w:val="2021199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Autre activité : ………………….</w:t>
                              </w:r>
                            </w:p>
                            <w:p w14:paraId="697DB0A8" w14:textId="77777777" w:rsidR="007C46B2" w:rsidRDefault="007C46B2"/>
                            <w:p w14:paraId="15EF17FE" w14:textId="77777777" w:rsidR="007C46B2" w:rsidRPr="0052108B" w:rsidRDefault="007C46B2" w:rsidP="007079B1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</w:p>
                            <w:p w14:paraId="10782186" w14:textId="77777777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Statut : </w:t>
                              </w:r>
                              <w:r w:rsidRPr="00FB16BD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2303636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ATP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  <w:t xml:space="preserve">N° PACAGE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</w:t>
                              </w:r>
                              <w:proofErr w:type="gramStart"/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</w:t>
                              </w:r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.</w:t>
                              </w:r>
                            </w:p>
                            <w:p w14:paraId="6BAAD8A2" w14:textId="77777777" w:rsidR="007C46B2" w:rsidRPr="00FB16BD" w:rsidRDefault="007C46B2" w:rsidP="007079B1">
                              <w:pPr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</w:pP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18651753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ATS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  <w:t xml:space="preserve">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ab/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b/>
                                  <w:sz w:val="22"/>
                                </w:rPr>
                                <w:t xml:space="preserve">N° SIRET : </w:t>
                              </w:r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>…………………………</w:t>
                              </w:r>
                            </w:p>
                            <w:p w14:paraId="1445BF95" w14:textId="77777777" w:rsidR="007C46B2" w:rsidRPr="00FB16BD" w:rsidRDefault="007C46B2" w:rsidP="007079B1">
                              <w:pPr>
                                <w:ind w:left="709" w:firstLine="709"/>
                                <w:rPr>
                                  <w:rFonts w:ascii="Arial" w:hAnsi="Arial" w:cs="Arial"/>
                                </w:rPr>
                              </w:pP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sz w:val="22"/>
                                  </w:rPr>
                                  <w:id w:val="11434613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Arial" w:hint="eastAsia"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FB16BD">
                                <w:rPr>
                                  <w:rFonts w:ascii="Arial" w:eastAsia="Wingdings" w:hAnsi="Arial" w:cs="Arial"/>
                                  <w:sz w:val="22"/>
                                </w:rPr>
                                <w:t xml:space="preserve"> Autre activité : ………………….</w:t>
                              </w:r>
                            </w:p>
                          </w:txbxContent>
                        </wps:txbx>
                        <wps:bodyPr rot="0" vert="horz" wrap="square" lIns="97790" tIns="52070" rIns="97790" bIns="5207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73F2E" id="Groupe 28" o:spid="_x0000_s1026" style="position:absolute;margin-left:19.9pt;margin-top:10.95pt;width:483.35pt;height:207.95pt;z-index:251661312;mso-width-relative:margin;mso-height-relative:margin" coordorigin=",-878" coordsize="61390,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top:-878;width:61233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" fillcolor="#f2f2f2 [3052]" strokeweight="1pt">
                  <v:textbox inset="7.7pt,4.1pt,7.7pt,4.1pt">
                    <w:txbxContent>
                      <w:p w14:paraId="226D049A" w14:textId="77777777" w:rsidR="007C46B2" w:rsidRPr="0052108B" w:rsidRDefault="007C46B2" w:rsidP="006F54C6">
                        <w:pPr>
                          <w:rPr>
                            <w:rFonts w:ascii="Arial" w:hAnsi="Arial" w:cs="Arial"/>
                            <w:b/>
                            <w:sz w:val="12"/>
                          </w:rPr>
                        </w:pPr>
                      </w:p>
                      <w:p w14:paraId="4B56483C" w14:textId="70690114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Nom :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 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Prénoms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….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………………..</w:t>
                        </w:r>
                      </w:p>
                      <w:p w14:paraId="481DF9CB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Raison sociale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  <w:t xml:space="preserve">Nombre d’associés exploitants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….</w:t>
                        </w:r>
                      </w:p>
                      <w:p w14:paraId="4104ABF9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Date de naissance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 xml:space="preserve"> / .. / ….</w:t>
                        </w:r>
                      </w:p>
                      <w:p w14:paraId="6B465761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Adresse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………………………………………………………………………………………</w:t>
                        </w:r>
                      </w:p>
                      <w:p w14:paraId="049321F9" w14:textId="77777777" w:rsidR="007C46B2" w:rsidRPr="00FB16BD" w:rsidRDefault="007C46B2" w:rsidP="006F54C6">
                        <w:pPr>
                          <w:pStyle w:val="Titre6"/>
                          <w:numPr>
                            <w:ilvl w:val="5"/>
                            <w:numId w:val="1"/>
                          </w:numPr>
                          <w:spacing w:after="120"/>
                          <w:rPr>
                            <w:rFonts w:ascii="Arial" w:hAnsi="Arial" w:cs="Arial"/>
                            <w:b w:val="0"/>
                          </w:rPr>
                        </w:pPr>
                        <w:bookmarkStart w:id="3" w:name="_Toc131604134"/>
                        <w:r w:rsidRPr="00FB16BD">
                          <w:rPr>
                            <w:rFonts w:ascii="Arial" w:hAnsi="Arial" w:cs="Arial"/>
                          </w:rPr>
                          <w:t xml:space="preserve">Téléphone : </w:t>
                        </w:r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02 62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 ..  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/  06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92 .. .. .. </w:t>
                        </w:r>
                      </w:p>
                      <w:p w14:paraId="1B8AF925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Courriel du Bénéficiaire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………………………………………………………………………….</w:t>
                        </w:r>
                      </w:p>
                      <w:p w14:paraId="3D84AFF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265EB6E6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1A9B632F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5638BC71" w14:textId="77777777" w:rsidR="007C46B2" w:rsidRDefault="007C46B2"/>
                      <w:p w14:paraId="59A227FF" w14:textId="77777777" w:rsidR="007C46B2" w:rsidRPr="00FB16BD" w:rsidRDefault="007C46B2" w:rsidP="006F54C6">
                        <w:pPr>
                          <w:pStyle w:val="Titre6"/>
                          <w:numPr>
                            <w:ilvl w:val="5"/>
                            <w:numId w:val="1"/>
                          </w:numPr>
                          <w:spacing w:after="120"/>
                          <w:rPr>
                            <w:rFonts w:ascii="Arial" w:hAnsi="Arial" w:cs="Arial"/>
                            <w:b w:val="0"/>
                          </w:rPr>
                        </w:pPr>
                        <w:r w:rsidRPr="00FB16BD">
                          <w:rPr>
                            <w:rFonts w:ascii="Arial" w:hAnsi="Arial" w:cs="Arial"/>
                          </w:rPr>
                          <w:t xml:space="preserve">Téléphone : </w:t>
                        </w:r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02 62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.. ..  </w:t>
                        </w:r>
                        <w:proofErr w:type="gramStart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>/  06</w:t>
                        </w:r>
                        <w:proofErr w:type="gramEnd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92 .. .. ..</w:t>
                        </w:r>
                        <w:bookmarkEnd w:id="3"/>
                        <w:r w:rsidRPr="00FB16BD">
                          <w:rPr>
                            <w:rFonts w:ascii="Arial" w:hAnsi="Arial" w:cs="Arial"/>
                            <w:b w:val="0"/>
                          </w:rPr>
                          <w:t xml:space="preserve"> </w:t>
                        </w:r>
                      </w:p>
                      <w:p w14:paraId="3CE53F86" w14:textId="77777777" w:rsidR="007C46B2" w:rsidRPr="00FB16BD" w:rsidRDefault="007C46B2" w:rsidP="006F54C6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Courriel du Bénéficiaire : </w:t>
                        </w:r>
                        <w:r w:rsidRPr="00FB16BD">
                          <w:rPr>
                            <w:rFonts w:ascii="Arial" w:hAnsi="Arial" w:cs="Arial"/>
                            <w:sz w:val="22"/>
                          </w:rPr>
                          <w:t>………………………………………………………………………….</w:t>
                        </w:r>
                      </w:p>
                      <w:p w14:paraId="41C2C20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6799A7C2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14:paraId="0CC59FF0" w14:textId="77777777" w:rsidR="007C46B2" w:rsidRPr="00FB16BD" w:rsidRDefault="007C46B2" w:rsidP="006F54C6">
                        <w:pPr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8" o:spid="_x0000_s1028" type="#_x0000_t202" style="position:absolute;left:157;top:16512;width:61233;height:9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" fillcolor="#f2f2f2 [3052]" strokeweight="1pt">
                  <v:textbox inset="7.7pt,4.1pt,7.7pt,4.1pt">
                    <w:txbxContent>
                      <w:p w14:paraId="41BFB9E6" w14:textId="77777777" w:rsidR="007C46B2" w:rsidRPr="004C0B68" w:rsidRDefault="007C46B2" w:rsidP="007079B1">
                        <w:pPr>
                          <w:rPr>
                            <w:rFonts w:ascii="Arial" w:hAnsi="Arial" w:cs="Arial"/>
                            <w:b/>
                            <w:sz w:val="8"/>
                          </w:rPr>
                        </w:pPr>
                      </w:p>
                      <w:p w14:paraId="734B7F7F" w14:textId="5D1724A5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Statut :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-8202727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ATP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  <w:t xml:space="preserve">N° PACAGE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</w:t>
                        </w:r>
                        <w:proofErr w:type="gramStart"/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</w:p>
                      <w:p w14:paraId="32672E43" w14:textId="7D98A68C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15063251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ATS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N° SIRET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…………………………</w:t>
                        </w:r>
                      </w:p>
                      <w:p w14:paraId="3B669562" w14:textId="3766398E" w:rsidR="007C46B2" w:rsidRPr="00FB16BD" w:rsidRDefault="007C46B2" w:rsidP="007079B1">
                        <w:pPr>
                          <w:ind w:left="709" w:firstLine="709"/>
                          <w:rPr>
                            <w:rFonts w:ascii="Arial" w:hAnsi="Arial" w:cs="Arial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sz w:val="28"/>
                            </w:rPr>
                            <w:id w:val="2021199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Autre activité : ………………….</w:t>
                        </w:r>
                      </w:p>
                      <w:p w14:paraId="697DB0A8" w14:textId="77777777" w:rsidR="007C46B2" w:rsidRDefault="007C46B2"/>
                      <w:p w14:paraId="15EF17FE" w14:textId="77777777" w:rsidR="007C46B2" w:rsidRPr="0052108B" w:rsidRDefault="007C46B2" w:rsidP="007079B1">
                        <w:pPr>
                          <w:rPr>
                            <w:rFonts w:ascii="Arial" w:hAnsi="Arial" w:cs="Arial"/>
                            <w:b/>
                            <w:sz w:val="12"/>
                          </w:rPr>
                        </w:pPr>
                      </w:p>
                      <w:p w14:paraId="10782186" w14:textId="77777777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</w:pP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Statut : </w:t>
                        </w:r>
                        <w:r w:rsidRPr="00FB16BD">
                          <w:rPr>
                            <w:rFonts w:ascii="Arial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2303636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ATP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  <w:t xml:space="preserve">N° PACAGE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</w:t>
                        </w:r>
                        <w:proofErr w:type="gramStart"/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</w:t>
                        </w:r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" w:eastAsia="Wingdings" w:hAnsi="Arial" w:cs="Arial"/>
                            <w:sz w:val="22"/>
                          </w:rPr>
                          <w:t>.</w:t>
                        </w:r>
                      </w:p>
                      <w:p w14:paraId="6BAAD8A2" w14:textId="77777777" w:rsidR="007C46B2" w:rsidRPr="00FB16BD" w:rsidRDefault="007C46B2" w:rsidP="007079B1">
                        <w:pPr>
                          <w:rPr>
                            <w:rFonts w:ascii="Arial" w:eastAsia="Wingdings" w:hAnsi="Arial" w:cs="Arial"/>
                            <w:sz w:val="22"/>
                          </w:rPr>
                        </w:pP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ab/>
                        </w: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18651753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ATS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  <w:t xml:space="preserve">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ab/>
                        </w:r>
                        <w:r w:rsidRPr="00FB16BD">
                          <w:rPr>
                            <w:rFonts w:ascii="Arial" w:eastAsia="Wingdings" w:hAnsi="Arial" w:cs="Arial"/>
                            <w:b/>
                            <w:sz w:val="22"/>
                          </w:rPr>
                          <w:t xml:space="preserve">N° SIRET : </w:t>
                        </w:r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>…………………………</w:t>
                        </w:r>
                      </w:p>
                      <w:p w14:paraId="1445BF95" w14:textId="77777777" w:rsidR="007C46B2" w:rsidRPr="00FB16BD" w:rsidRDefault="007C46B2" w:rsidP="007079B1">
                        <w:pPr>
                          <w:ind w:left="709" w:firstLine="709"/>
                          <w:rPr>
                            <w:rFonts w:ascii="Arial" w:hAnsi="Arial" w:cs="Arial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sz w:val="22"/>
                            </w:rPr>
                            <w:id w:val="1143461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FB16BD">
                          <w:rPr>
                            <w:rFonts w:ascii="Arial" w:eastAsia="Wingdings" w:hAnsi="Arial" w:cs="Arial"/>
                            <w:sz w:val="22"/>
                          </w:rPr>
                          <w:t xml:space="preserve"> Autre activité : 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lang w:val="fr-RE"/>
        </w:rPr>
        <w:tab/>
      </w:r>
    </w:p>
    <w:p w14:paraId="4E28D02B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EC6EC8C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06D720F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01BD4999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55BD2323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53F9CFAA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31A08519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761EEFD6" w14:textId="77777777" w:rsidR="007079B1" w:rsidRPr="006B337C" w:rsidRDefault="007079B1" w:rsidP="007079B1">
      <w:pPr>
        <w:rPr>
          <w:rFonts w:ascii="Arial" w:eastAsia="Wingdings" w:hAnsi="Arial" w:cs="Arial"/>
          <w:lang w:val="fr-RE"/>
        </w:rPr>
      </w:pPr>
    </w:p>
    <w:p w14:paraId="1BE3EA31" w14:textId="77777777" w:rsidR="007079B1" w:rsidRPr="006B337C" w:rsidRDefault="007079B1" w:rsidP="007079B1">
      <w:pPr>
        <w:rPr>
          <w:rFonts w:ascii="Arial" w:hAnsi="Arial" w:cs="Arial"/>
        </w:rPr>
      </w:pPr>
    </w:p>
    <w:p w14:paraId="119C209C" w14:textId="77777777" w:rsidR="007079B1" w:rsidRPr="006B337C" w:rsidRDefault="007079B1" w:rsidP="007079B1">
      <w:pPr>
        <w:rPr>
          <w:rFonts w:ascii="Arial" w:hAnsi="Arial" w:cs="Arial"/>
        </w:rPr>
      </w:pPr>
    </w:p>
    <w:p w14:paraId="2D9BCD1A" w14:textId="77777777" w:rsidR="007079B1" w:rsidRPr="006B337C" w:rsidRDefault="007079B1" w:rsidP="007079B1">
      <w:pPr>
        <w:rPr>
          <w:rFonts w:ascii="Arial" w:hAnsi="Arial" w:cs="Arial"/>
        </w:rPr>
      </w:pPr>
    </w:p>
    <w:p w14:paraId="4D181C69" w14:textId="77777777" w:rsidR="007079B1" w:rsidRPr="006B337C" w:rsidRDefault="007079B1" w:rsidP="007079B1">
      <w:pPr>
        <w:rPr>
          <w:rFonts w:ascii="Arial" w:hAnsi="Arial" w:cs="Arial"/>
        </w:rPr>
      </w:pPr>
    </w:p>
    <w:p w14:paraId="3106CA4D" w14:textId="77777777" w:rsidR="007079B1" w:rsidRPr="006B337C" w:rsidRDefault="007079B1" w:rsidP="007079B1">
      <w:pPr>
        <w:rPr>
          <w:rFonts w:ascii="Arial" w:hAnsi="Arial" w:cs="Arial"/>
        </w:rPr>
      </w:pPr>
    </w:p>
    <w:p w14:paraId="6C8BC3DC" w14:textId="77777777" w:rsidR="007079B1" w:rsidRPr="006B337C" w:rsidRDefault="007079B1" w:rsidP="007079B1">
      <w:pPr>
        <w:rPr>
          <w:rFonts w:ascii="Arial" w:hAnsi="Arial" w:cs="Arial"/>
        </w:rPr>
      </w:pPr>
    </w:p>
    <w:p w14:paraId="48E5D199" w14:textId="77777777" w:rsidR="007079B1" w:rsidRPr="006B337C" w:rsidRDefault="007079B1" w:rsidP="007079B1">
      <w:pPr>
        <w:rPr>
          <w:rFonts w:ascii="Arial" w:hAnsi="Arial" w:cs="Arial"/>
        </w:rPr>
      </w:pPr>
    </w:p>
    <w:p w14:paraId="33A6AC08" w14:textId="77777777" w:rsidR="007079B1" w:rsidRPr="00CA25E6" w:rsidRDefault="007079B1" w:rsidP="007079B1">
      <w:pPr>
        <w:rPr>
          <w:rFonts w:ascii="Arial" w:hAnsi="Arial" w:cs="Arial"/>
          <w:sz w:val="16"/>
        </w:rPr>
      </w:pPr>
    </w:p>
    <w:p w14:paraId="1C227365" w14:textId="77777777" w:rsidR="007079B1" w:rsidRPr="006B337C" w:rsidRDefault="007079B1" w:rsidP="00432688">
      <w:pPr>
        <w:shd w:val="clear" w:color="auto" w:fill="C5E0B3" w:themeFill="accent6" w:themeFillTint="66"/>
        <w:jc w:val="center"/>
        <w:rPr>
          <w:rFonts w:ascii="Arial" w:hAnsi="Arial" w:cs="Arial"/>
          <w:b/>
        </w:rPr>
      </w:pPr>
      <w:r w:rsidRPr="006B337C">
        <w:rPr>
          <w:rFonts w:ascii="Arial" w:hAnsi="Arial" w:cs="Arial"/>
          <w:b/>
        </w:rPr>
        <w:t>L’EXPLOITATION</w:t>
      </w:r>
    </w:p>
    <w:p w14:paraId="70B19DEA" w14:textId="77777777" w:rsidR="007079B1" w:rsidRPr="006B337C" w:rsidRDefault="007079B1" w:rsidP="007079B1">
      <w:pPr>
        <w:rPr>
          <w:rFonts w:ascii="Arial" w:hAnsi="Arial" w:cs="Arial"/>
          <w:b/>
          <w:sz w:val="12"/>
          <w:szCs w:val="12"/>
        </w:rPr>
      </w:pPr>
    </w:p>
    <w:p w14:paraId="69040AFF" w14:textId="77777777" w:rsidR="007079B1" w:rsidRPr="006B337C" w:rsidRDefault="007079B1" w:rsidP="007079B1">
      <w:pPr>
        <w:rPr>
          <w:rFonts w:ascii="Arial" w:eastAsia="Symbol" w:hAnsi="Arial" w:cs="Arial"/>
          <w:b/>
          <w:sz w:val="12"/>
          <w:szCs w:val="12"/>
          <w:lang w:val="fr-RE"/>
        </w:rPr>
      </w:pPr>
    </w:p>
    <w:p w14:paraId="5B26D58A" w14:textId="77777777" w:rsidR="007079B1" w:rsidRPr="006B337C" w:rsidRDefault="00DA17F6" w:rsidP="007079B1">
      <w:pPr>
        <w:rPr>
          <w:rFonts w:ascii="Arial" w:eastAsia="Symbol" w:hAnsi="Arial" w:cs="Arial"/>
          <w:b/>
          <w:lang w:val="fr-RE"/>
        </w:rPr>
      </w:pPr>
      <w:r w:rsidRPr="006B337C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012B71" wp14:editId="33A4DDD0">
                <wp:simplePos x="0" y="0"/>
                <wp:positionH relativeFrom="margin">
                  <wp:align>center</wp:align>
                </wp:positionH>
                <wp:positionV relativeFrom="paragraph">
                  <wp:posOffset>6446</wp:posOffset>
                </wp:positionV>
                <wp:extent cx="6123305" cy="3063923"/>
                <wp:effectExtent l="0" t="0" r="10795" b="22225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063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89D8" w14:textId="77777777" w:rsidR="007C46B2" w:rsidRPr="0052108B" w:rsidRDefault="007C46B2" w:rsidP="007079B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4CF9EC13" w14:textId="77777777" w:rsidR="007C46B2" w:rsidRPr="00FB16BD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Commune </w:t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Lieu-dit 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 </w:t>
                            </w:r>
                          </w:p>
                          <w:p w14:paraId="2AE26F1E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4BCDA00C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Références cadastrales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2A81D782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5235665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65A35EA8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73516F" w14:textId="0447F085" w:rsidR="007C46B2" w:rsidRPr="0052108B" w:rsidRDefault="007C46B2" w:rsidP="00DA17F6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Type d’exploitation :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</w:rPr>
                                <w:id w:val="-92834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Individuelle           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07F993" w14:textId="5C4B9F9B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</w:rPr>
                                <w:id w:val="-3184237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>Sociétaire 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…………………                              </w:t>
                            </w:r>
                          </w:p>
                          <w:p w14:paraId="02FE459D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C136E7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STB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SAU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Altitude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626435D4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71E4CD" w14:textId="2E631E8A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Mode de faire-valoir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-698007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FVD</w:t>
                            </w:r>
                            <w:r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1547947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FVI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391232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Mixte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8"/>
                                  <w:szCs w:val="22"/>
                                </w:rPr>
                                <w:id w:val="209597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Autre</w:t>
                            </w:r>
                          </w:p>
                          <w:p w14:paraId="61635DB1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0E4B9B" w14:textId="6A0595F6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Système de Production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Nombre d’UTH </w:t>
                            </w:r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 Familiale</w:t>
                            </w:r>
                            <w:proofErr w:type="gramStart"/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    Salariée</w:t>
                            </w:r>
                            <w:proofErr w:type="gramStart"/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     </w:t>
                            </w:r>
                          </w:p>
                          <w:p w14:paraId="0B77604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DB4B3D7" w14:textId="0A73A161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Surfaces Irriguées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Effectif en animaux </w:t>
                            </w:r>
                            <w:r w:rsidRPr="006C2FA5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 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8644694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2"/>
                              </w:rPr>
                            </w:pPr>
                          </w:p>
                          <w:p w14:paraId="59F45ED3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0EE6B44C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439F93D0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5BF661FC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</w:pPr>
                          </w:p>
                          <w:p w14:paraId="1619EF12" w14:textId="77777777" w:rsidR="007C46B2" w:rsidRDefault="007C46B2"/>
                          <w:p w14:paraId="7BF535F0" w14:textId="77777777" w:rsidR="007C46B2" w:rsidRPr="0052108B" w:rsidRDefault="007C46B2" w:rsidP="007079B1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0923456E" w14:textId="77777777" w:rsidR="007C46B2" w:rsidRPr="00FB16BD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Commune </w:t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>Lieu-dit :</w:t>
                            </w:r>
                            <w:r w:rsidRPr="00FB16BD">
                              <w:rPr>
                                <w:rFonts w:ascii="Arial" w:eastAsia="Symbol" w:hAnsi="Arial" w:cs="Arial"/>
                                <w:sz w:val="22"/>
                              </w:rPr>
                              <w:t xml:space="preserve"> ……………………………… </w:t>
                            </w:r>
                          </w:p>
                          <w:p w14:paraId="292B4F9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7D98803B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Références cadastrales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5E7C62B9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64E446D2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>……………….</w:t>
                            </w:r>
                          </w:p>
                          <w:p w14:paraId="247DCA8C" w14:textId="77777777" w:rsidR="007C46B2" w:rsidRPr="0052108B" w:rsidRDefault="007C46B2" w:rsidP="007079B1">
                            <w:pPr>
                              <w:rPr>
                                <w:rFonts w:ascii="Arial" w:eastAsia="Bookman Old Style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D011B0" w14:textId="77777777" w:rsidR="007C46B2" w:rsidRPr="0052108B" w:rsidRDefault="007C46B2" w:rsidP="00DA17F6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Type d’exploitation :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</w:rPr>
                                <w:id w:val="-838544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Individuelle           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1434296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</w:rPr>
                                <w:id w:val="-14329725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>Sociétaire 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…………………                              </w:t>
                            </w:r>
                          </w:p>
                          <w:p w14:paraId="7C5E506D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4060EE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STB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SAU : </w:t>
                            </w:r>
                            <w:proofErr w:type="gramStart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.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Altitude 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45D363B3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A4B0AE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Mode de faire-valoir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-1361200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FVD</w:t>
                            </w:r>
                            <w:r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72403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FVI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657967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Mixte</w:t>
                            </w:r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id w:val="156721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2108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2108B">
                              <w:rPr>
                                <w:rFonts w:ascii="Arial" w:eastAsia="Wingdings" w:hAnsi="Arial" w:cs="Arial"/>
                                <w:sz w:val="22"/>
                                <w:szCs w:val="22"/>
                              </w:rPr>
                              <w:t xml:space="preserve"> Autre</w:t>
                            </w:r>
                          </w:p>
                          <w:p w14:paraId="1E1AD735" w14:textId="77777777" w:rsidR="007C46B2" w:rsidRPr="0052108B" w:rsidRDefault="007C46B2" w:rsidP="007079B1">
                            <w:pPr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BED77C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Wingdings" w:hAnsi="Arial" w:cs="Arial"/>
                                <w:b/>
                                <w:sz w:val="22"/>
                                <w:szCs w:val="22"/>
                              </w:rPr>
                              <w:t xml:space="preserve">Système de Production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25D719B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5DC450A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</w:pP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>Surfaces Irriguées :</w:t>
                            </w:r>
                            <w:r w:rsidRPr="0052108B">
                              <w:rPr>
                                <w:rFonts w:ascii="Arial" w:eastAsia="Symbo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>…… Ha</w:t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2108B">
                              <w:rPr>
                                <w:rFonts w:ascii="Arial" w:eastAsia="Symbo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516287" w14:textId="77777777" w:rsidR="007C46B2" w:rsidRPr="0052108B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2"/>
                              </w:rPr>
                            </w:pPr>
                          </w:p>
                          <w:p w14:paraId="733DC356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FB16BD"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237BA278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5914A28B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16"/>
                              </w:rPr>
                            </w:pPr>
                          </w:p>
                          <w:p w14:paraId="07AC9D3E" w14:textId="77777777" w:rsidR="007C46B2" w:rsidRPr="00FB16BD" w:rsidRDefault="007C46B2" w:rsidP="007079B1">
                            <w:pPr>
                              <w:rPr>
                                <w:rFonts w:ascii="Arial" w:eastAsia="Symbo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2B71" id="Text Box 17" o:spid="_x0000_s1029" type="#_x0000_t202" style="position:absolute;margin-left:0;margin-top:.5pt;width:482.15pt;height:241.2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" fillcolor="#f2f2f2 [3052]" strokeweight="1pt">
                <v:textbox inset="7.7pt,4.1pt,7.7pt,4.1pt">
                  <w:txbxContent>
                    <w:p w14:paraId="140989D8" w14:textId="77777777" w:rsidR="007C46B2" w:rsidRPr="0052108B" w:rsidRDefault="007C46B2" w:rsidP="007079B1">
                      <w:pPr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4CF9EC13" w14:textId="77777777" w:rsidR="007C46B2" w:rsidRPr="00FB16BD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hAnsi="Arial" w:cs="Arial"/>
                          <w:b/>
                          <w:sz w:val="22"/>
                        </w:rPr>
                        <w:t>Commune </w:t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…………………………………</w:t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Lieu-dit 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 </w:t>
                      </w:r>
                    </w:p>
                    <w:p w14:paraId="2AE26F1E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</w:p>
                    <w:p w14:paraId="4BCDA00C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Références cadastrales :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2A81D782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5235665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65A35EA8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773516F" w14:textId="0447F085" w:rsidR="007C46B2" w:rsidRPr="0052108B" w:rsidRDefault="007C46B2" w:rsidP="00DA17F6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Type d’exploitation :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</w:rPr>
                          <w:id w:val="-928345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Individuelle           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E07F993" w14:textId="5C4B9F9B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</w:rPr>
                          <w:id w:val="-3184237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>Sociétaire 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…………………                              </w:t>
                      </w:r>
                    </w:p>
                    <w:p w14:paraId="02FE459D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C136E7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STB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SAU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                        Altitude 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626435D4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71E4CD" w14:textId="2E631E8A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Mode de faire-valoir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-698007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FVD</w:t>
                      </w:r>
                      <w:r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1547947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FVI</w:t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391232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Mixte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8"/>
                            <w:szCs w:val="22"/>
                          </w:rPr>
                          <w:id w:val="209597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Autre</w:t>
                      </w:r>
                    </w:p>
                    <w:p w14:paraId="61635DB1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C0E4B9B" w14:textId="6A0595F6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Système de Production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Nombre d’UTH </w:t>
                      </w:r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 Familiale</w:t>
                      </w:r>
                      <w:proofErr w:type="gramStart"/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    Salariée</w:t>
                      </w:r>
                      <w:proofErr w:type="gramStart"/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 :…</w:t>
                      </w:r>
                      <w:proofErr w:type="gramEnd"/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     </w:t>
                      </w:r>
                    </w:p>
                    <w:p w14:paraId="0B77604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DB4B3D7" w14:textId="0A73A161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Surfaces Irriguées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Effectif en animaux </w:t>
                      </w:r>
                      <w:r w:rsidRPr="006C2FA5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 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8644694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2"/>
                        </w:rPr>
                      </w:pPr>
                    </w:p>
                    <w:p w14:paraId="59F45ED3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</w:p>
                    <w:p w14:paraId="0EE6B44C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439F93D0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5BF661FC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</w:rPr>
                      </w:pPr>
                    </w:p>
                    <w:p w14:paraId="1619EF12" w14:textId="77777777" w:rsidR="007C46B2" w:rsidRDefault="007C46B2"/>
                    <w:p w14:paraId="7BF535F0" w14:textId="77777777" w:rsidR="007C46B2" w:rsidRPr="0052108B" w:rsidRDefault="007C46B2" w:rsidP="007079B1">
                      <w:pPr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0923456E" w14:textId="77777777" w:rsidR="007C46B2" w:rsidRPr="00FB16BD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hAnsi="Arial" w:cs="Arial"/>
                          <w:b/>
                          <w:sz w:val="22"/>
                        </w:rPr>
                        <w:t>Commune </w:t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…………………………………</w:t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>Lieu-dit :</w:t>
                      </w:r>
                      <w:r w:rsidRPr="00FB16BD">
                        <w:rPr>
                          <w:rFonts w:ascii="Arial" w:eastAsia="Symbol" w:hAnsi="Arial" w:cs="Arial"/>
                          <w:sz w:val="22"/>
                        </w:rPr>
                        <w:t xml:space="preserve"> ……………………………… </w:t>
                      </w:r>
                    </w:p>
                    <w:p w14:paraId="292B4F9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</w:t>
                      </w:r>
                    </w:p>
                    <w:p w14:paraId="7D98803B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Références cadastrales :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5E7C62B9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64E446D2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>……………….</w:t>
                      </w:r>
                    </w:p>
                    <w:p w14:paraId="247DCA8C" w14:textId="77777777" w:rsidR="007C46B2" w:rsidRPr="0052108B" w:rsidRDefault="007C46B2" w:rsidP="007079B1">
                      <w:pPr>
                        <w:rPr>
                          <w:rFonts w:ascii="Arial" w:eastAsia="Bookman Old Style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8D011B0" w14:textId="77777777" w:rsidR="007C46B2" w:rsidRPr="0052108B" w:rsidRDefault="007C46B2" w:rsidP="00DA17F6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Type d’exploitation :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</w:rPr>
                          <w:id w:val="-838544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Individuelle           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1434296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</w:rPr>
                          <w:id w:val="-14329725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>Sociétaire 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…………………                              </w:t>
                      </w:r>
                    </w:p>
                    <w:p w14:paraId="7C5E506D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94060EE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STB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SAU : </w:t>
                      </w:r>
                      <w:proofErr w:type="gramStart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. Ha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                         Altitude 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45D363B3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9A4B0AE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Mode de faire-valoir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-1361200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FVD</w:t>
                      </w:r>
                      <w:r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72403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FVI</w:t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657967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Mixte</w:t>
                      </w:r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id w:val="1567218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2108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2108B">
                        <w:rPr>
                          <w:rFonts w:ascii="Arial" w:eastAsia="Wingdings" w:hAnsi="Arial" w:cs="Arial"/>
                          <w:sz w:val="22"/>
                          <w:szCs w:val="22"/>
                        </w:rPr>
                        <w:t xml:space="preserve"> Autre</w:t>
                      </w:r>
                    </w:p>
                    <w:p w14:paraId="1E1AD735" w14:textId="77777777" w:rsidR="007C46B2" w:rsidRPr="0052108B" w:rsidRDefault="007C46B2" w:rsidP="007079B1">
                      <w:pPr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6BED77C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Wingdings" w:hAnsi="Arial" w:cs="Arial"/>
                          <w:b/>
                          <w:sz w:val="22"/>
                          <w:szCs w:val="22"/>
                        </w:rPr>
                        <w:t xml:space="preserve">Système de Production 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25D719B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5DC450A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</w:pP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>Surfaces Irriguées :</w:t>
                      </w:r>
                      <w:r w:rsidRPr="0052108B">
                        <w:rPr>
                          <w:rFonts w:ascii="Arial" w:eastAsia="Symbo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>…… Ha</w:t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  <w:r w:rsidRPr="0052108B">
                        <w:rPr>
                          <w:rFonts w:ascii="Arial" w:eastAsia="Symbo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E516287" w14:textId="77777777" w:rsidR="007C46B2" w:rsidRPr="0052108B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2"/>
                        </w:rPr>
                      </w:pPr>
                    </w:p>
                    <w:p w14:paraId="733DC356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  <w:r w:rsidRPr="00FB16BD">
                        <w:rPr>
                          <w:rFonts w:ascii="Arial" w:eastAsia="Symbol" w:hAnsi="Arial" w:cs="Arial"/>
                          <w:b/>
                          <w:sz w:val="22"/>
                        </w:rPr>
                        <w:tab/>
                      </w:r>
                    </w:p>
                    <w:p w14:paraId="237BA278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5914A28B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16"/>
                        </w:rPr>
                      </w:pPr>
                    </w:p>
                    <w:p w14:paraId="07AC9D3E" w14:textId="77777777" w:rsidR="007C46B2" w:rsidRPr="00FB16BD" w:rsidRDefault="007C46B2" w:rsidP="007079B1">
                      <w:pPr>
                        <w:rPr>
                          <w:rFonts w:ascii="Arial" w:eastAsia="Symbo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B0777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1CBA557F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36EA6F4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707B2DC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D65820E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7A3B2EA5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4B796ECB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0C9C4F85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3A358C3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0C911A91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5B4EB77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78BA164F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15F6CBFD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37FC62FB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86E0841" w14:textId="77777777" w:rsidR="007079B1" w:rsidRPr="006B337C" w:rsidRDefault="007079B1" w:rsidP="007079B1">
      <w:pPr>
        <w:jc w:val="center"/>
        <w:rPr>
          <w:rFonts w:ascii="Arial" w:hAnsi="Arial" w:cs="Arial"/>
        </w:rPr>
      </w:pPr>
    </w:p>
    <w:p w14:paraId="603F93FB" w14:textId="77777777" w:rsidR="0052449E" w:rsidRDefault="0052449E" w:rsidP="00D15EAB">
      <w:pPr>
        <w:rPr>
          <w:rFonts w:ascii="Arial" w:hAnsi="Arial" w:cs="Arial"/>
          <w:sz w:val="20"/>
          <w:szCs w:val="20"/>
        </w:rPr>
      </w:pPr>
    </w:p>
    <w:p w14:paraId="021CF362" w14:textId="77777777" w:rsidR="00DE2EA1" w:rsidRDefault="00DE2EA1" w:rsidP="00DE2EA1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4"/>
          <w:szCs w:val="24"/>
          <w:lang w:eastAsia="zh-CN"/>
        </w:rPr>
        <w:id w:val="-519710768"/>
        <w:docPartObj>
          <w:docPartGallery w:val="Table of Contents"/>
          <w:docPartUnique/>
        </w:docPartObj>
      </w:sdtPr>
      <w:sdtContent>
        <w:p w14:paraId="2BB198FF" w14:textId="77777777" w:rsidR="009F2613" w:rsidRPr="00905DC2" w:rsidRDefault="009F2613" w:rsidP="00DE2EA1">
          <w:pPr>
            <w:pStyle w:val="En-ttedetabledesmatires"/>
            <w:shd w:val="clear" w:color="auto" w:fill="385623" w:themeFill="accent6" w:themeFillShade="80"/>
            <w:spacing w:before="240"/>
            <w:jc w:val="center"/>
            <w:rPr>
              <w:rFonts w:ascii="Arial" w:eastAsia="SimSun" w:hAnsi="Arial" w:cs="Arial"/>
              <w:bCs w:val="0"/>
              <w:color w:val="FFFFFF" w:themeColor="background1"/>
              <w:sz w:val="24"/>
              <w:szCs w:val="24"/>
              <w:lang w:eastAsia="zh-CN"/>
            </w:rPr>
          </w:pPr>
          <w:r w:rsidRPr="00905DC2">
            <w:rPr>
              <w:rFonts w:ascii="Arial" w:eastAsia="SimSun" w:hAnsi="Arial" w:cs="Arial"/>
              <w:bCs w:val="0"/>
              <w:color w:val="FFFFFF" w:themeColor="background1"/>
              <w:sz w:val="24"/>
              <w:szCs w:val="24"/>
              <w:lang w:eastAsia="zh-CN"/>
            </w:rPr>
            <w:t>SOMMAIRE</w:t>
          </w:r>
        </w:p>
        <w:p w14:paraId="5747306D" w14:textId="77777777" w:rsidR="009F2613" w:rsidRPr="00905DC2" w:rsidRDefault="009F2613" w:rsidP="0052449E">
          <w:pPr>
            <w:spacing w:before="120" w:after="120" w:line="360" w:lineRule="auto"/>
            <w:rPr>
              <w:rFonts w:ascii="Arial" w:hAnsi="Arial" w:cs="Arial"/>
              <w:b/>
              <w:sz w:val="22"/>
              <w:szCs w:val="22"/>
              <w:lang w:eastAsia="fr-FR"/>
            </w:rPr>
          </w:pPr>
        </w:p>
        <w:p w14:paraId="1666E084" w14:textId="582041F2" w:rsidR="004A56F8" w:rsidRPr="00905DC2" w:rsidRDefault="009F2613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r w:rsidRPr="00905DC2">
            <w:rPr>
              <w:b/>
            </w:rPr>
            <w:fldChar w:fldCharType="begin"/>
          </w:r>
          <w:r w:rsidRPr="00905DC2">
            <w:rPr>
              <w:b/>
            </w:rPr>
            <w:instrText xml:space="preserve"> TOC \o "1-3" \h \z \u </w:instrText>
          </w:r>
          <w:r w:rsidRPr="00905DC2">
            <w:rPr>
              <w:b/>
            </w:rPr>
            <w:fldChar w:fldCharType="separate"/>
          </w:r>
          <w:hyperlink w:anchor="_Toc169278466" w:history="1">
            <w:r w:rsidR="004A56F8" w:rsidRPr="00905DC2">
              <w:rPr>
                <w:rStyle w:val="ATITREICar"/>
              </w:rPr>
              <w:t>I.</w:t>
            </w:r>
            <w:r w:rsidR="004A56F8" w:rsidRPr="00905DC2">
              <w:rPr>
                <w:rStyle w:val="ATITREICar"/>
              </w:rPr>
              <w:tab/>
              <w:t>TRAJECTOIRE DE L’EXPLOITATION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3BFD6F0" w14:textId="338CCA92" w:rsidR="004A56F8" w:rsidRPr="00905DC2" w:rsidRDefault="007C46B2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7" w:history="1">
            <w:r w:rsidR="004A56F8" w:rsidRPr="00905DC2">
              <w:rPr>
                <w:rStyle w:val="ATITREICar"/>
              </w:rPr>
              <w:t>II.</w:t>
            </w:r>
            <w:r w:rsidR="004A56F8" w:rsidRPr="00905DC2">
              <w:rPr>
                <w:rStyle w:val="ATITREICar"/>
              </w:rPr>
              <w:tab/>
              <w:t>LES FACTEURS DE PRODUCTION DANS SON TERRITOIRE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_Toc169278467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71A56464" w14:textId="0F7B3FD9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8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Caractéristiques globales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_Toc169278468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71093ACC" w14:textId="2ED5CE1E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69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Perception et analyse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_Toc169278469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4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A21A8A9" w14:textId="4EAB28C2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0" w:history="1">
            <w:r w:rsidR="004A56F8" w:rsidRPr="00905DC2">
              <w:rPr>
                <w:rStyle w:val="BTITRE1Car0"/>
              </w:rPr>
              <w:t>3.</w:t>
            </w:r>
            <w:r w:rsidR="004A56F8" w:rsidRPr="00905DC2">
              <w:rPr>
                <w:rStyle w:val="BTITRE1Car0"/>
              </w:rPr>
              <w:tab/>
              <w:t>Perspectives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_Toc169278470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8501B4F" w14:textId="3E5A2959" w:rsidR="004A56F8" w:rsidRPr="00905DC2" w:rsidRDefault="007C46B2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1" w:history="1">
            <w:r w:rsidR="004A56F8" w:rsidRPr="00905DC2">
              <w:rPr>
                <w:rStyle w:val="ATITREICar"/>
              </w:rPr>
              <w:t>III.</w:t>
            </w:r>
            <w:r w:rsidR="004A56F8" w:rsidRPr="00905DC2">
              <w:rPr>
                <w:rStyle w:val="ATITREICar"/>
              </w:rPr>
              <w:tab/>
              <w:t>LES PRODUCTIONS DANS SON TERRITOIRE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_Toc169278471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4347D37" w14:textId="72FD1E42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2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Productions végétales / Animales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_Toc169278472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CB486D1" w14:textId="3AC488E9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3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Autres activités agricoles (Agro-tourisme, transformation de produits…)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_Toc169278473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7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4A4BF9E" w14:textId="084E8FA8" w:rsidR="004A56F8" w:rsidRPr="00905DC2" w:rsidRDefault="007C46B2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4" w:history="1">
            <w:r w:rsidR="004A56F8" w:rsidRPr="00905DC2">
              <w:rPr>
                <w:rStyle w:val="ATITREICar"/>
              </w:rPr>
              <w:t>IV.</w:t>
            </w:r>
            <w:r w:rsidR="004A56F8" w:rsidRPr="00905DC2">
              <w:rPr>
                <w:rStyle w:val="ATITREICar"/>
              </w:rPr>
              <w:tab/>
              <w:t>PROGRAMME D’INVESTISSEMENTS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_Toc169278474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8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F57D302" w14:textId="5ABBAB8B" w:rsidR="004A56F8" w:rsidRPr="00905DC2" w:rsidRDefault="007C46B2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5" w:history="1">
            <w:r w:rsidR="004A56F8" w:rsidRPr="00905DC2">
              <w:rPr>
                <w:rStyle w:val="ATITREICar"/>
              </w:rPr>
              <w:t>V.</w:t>
            </w:r>
            <w:r w:rsidR="004A56F8" w:rsidRPr="00905DC2">
              <w:rPr>
                <w:rStyle w:val="ATITREICar"/>
              </w:rPr>
              <w:tab/>
              <w:t>RESULTATS ECONOMIQUES ET FINANCIERS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_Toc169278475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9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746DFEC" w14:textId="6459CD1F" w:rsidR="004A56F8" w:rsidRPr="00905DC2" w:rsidRDefault="007C46B2">
          <w:pPr>
            <w:pStyle w:val="TM1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6" w:history="1">
            <w:r w:rsidR="004A56F8" w:rsidRPr="00905DC2">
              <w:rPr>
                <w:rStyle w:val="ATITREICar"/>
              </w:rPr>
              <w:t>VI.</w:t>
            </w:r>
            <w:r w:rsidR="004A56F8" w:rsidRPr="00905DC2">
              <w:rPr>
                <w:rStyle w:val="ATITREICar"/>
              </w:rPr>
              <w:tab/>
              <w:t>ANALYSE DES PRATIQUES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50945AB" w14:textId="3A7E56A8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7" w:history="1">
            <w:r w:rsidR="004A56F8" w:rsidRPr="00905DC2">
              <w:rPr>
                <w:rStyle w:val="BTITRE1Car0"/>
              </w:rPr>
              <w:t>1.</w:t>
            </w:r>
            <w:r w:rsidR="004A56F8" w:rsidRPr="00905DC2">
              <w:rPr>
                <w:rStyle w:val="BTITRE1Car0"/>
              </w:rPr>
              <w:tab/>
              <w:t>Les enjeux environnementaux de l’exploitation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_Toc169278477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FC257EF" w14:textId="4B2671EF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8" w:history="1">
            <w:r w:rsidR="004A56F8" w:rsidRPr="00905DC2">
              <w:rPr>
                <w:rStyle w:val="BTITRE1Car0"/>
              </w:rPr>
              <w:t>2.</w:t>
            </w:r>
            <w:r w:rsidR="004A56F8" w:rsidRPr="00905DC2">
              <w:rPr>
                <w:rStyle w:val="BTITRE1Car0"/>
              </w:rPr>
              <w:tab/>
              <w:t>Préparation et utilisation du sol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_Toc169278478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6DB4491C" w14:textId="01B6E6CF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79" w:history="1">
            <w:r w:rsidR="004A56F8" w:rsidRPr="00905DC2">
              <w:rPr>
                <w:rStyle w:val="BTITRE1Car0"/>
              </w:rPr>
              <w:t>3.</w:t>
            </w:r>
            <w:r w:rsidR="004A56F8" w:rsidRPr="00905DC2">
              <w:rPr>
                <w:rStyle w:val="BTITRE1Car0"/>
              </w:rPr>
              <w:tab/>
              <w:t>Gestion de l’eau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_Toc169278479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11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3865967B" w14:textId="40ABA271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0" w:history="1">
            <w:r w:rsidR="004A56F8" w:rsidRPr="00905DC2">
              <w:rPr>
                <w:rStyle w:val="BTITRE1Car0"/>
              </w:rPr>
              <w:t>4.</w:t>
            </w:r>
            <w:r w:rsidR="004A56F8" w:rsidRPr="00905DC2">
              <w:rPr>
                <w:rStyle w:val="BTITRE1Car0"/>
              </w:rPr>
              <w:tab/>
              <w:t>Atelier animal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_Toc169278480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12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C4AC853" w14:textId="083DC91B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1" w:history="1">
            <w:r w:rsidR="004A56F8" w:rsidRPr="00905DC2">
              <w:rPr>
                <w:rStyle w:val="BTITRE1Car0"/>
              </w:rPr>
              <w:t>5.</w:t>
            </w:r>
            <w:r w:rsidR="004A56F8" w:rsidRPr="00905DC2">
              <w:rPr>
                <w:rStyle w:val="BTITRE1Car0"/>
              </w:rPr>
              <w:tab/>
              <w:t>Gestion des effluents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_Toc169278481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4BF3D13F" w14:textId="684C5489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2" w:history="1">
            <w:r w:rsidR="004A56F8" w:rsidRPr="00905DC2">
              <w:rPr>
                <w:rStyle w:val="BTITRE1Car0"/>
              </w:rPr>
              <w:t>6.</w:t>
            </w:r>
            <w:r w:rsidR="004A56F8" w:rsidRPr="00905DC2">
              <w:rPr>
                <w:rStyle w:val="BTITRE1Car0"/>
              </w:rPr>
              <w:tab/>
              <w:t>Fertilisation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_Toc169278482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13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63AF4775" w14:textId="2FABEDA6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3" w:history="1">
            <w:r w:rsidR="004A56F8" w:rsidRPr="00905DC2">
              <w:rPr>
                <w:rStyle w:val="BTITRE1Car0"/>
              </w:rPr>
              <w:t>7.</w:t>
            </w:r>
            <w:r w:rsidR="004A56F8" w:rsidRPr="00905DC2">
              <w:rPr>
                <w:rStyle w:val="BTITRE1Car0"/>
              </w:rPr>
              <w:tab/>
              <w:t>Protection des cultures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_Toc169278483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14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6555115" w14:textId="055D2132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4" w:history="1">
            <w:r w:rsidR="004A56F8" w:rsidRPr="00905DC2">
              <w:rPr>
                <w:rStyle w:val="BTITRE1Car0"/>
              </w:rPr>
              <w:t>8.</w:t>
            </w:r>
            <w:r w:rsidR="004A56F8" w:rsidRPr="00905DC2">
              <w:rPr>
                <w:rStyle w:val="BTITRE1Car0"/>
              </w:rPr>
              <w:tab/>
              <w:t>Gestion des déchets (non organiques)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_Toc169278484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22147CF4" w14:textId="234F2146" w:rsidR="004A56F8" w:rsidRPr="00905DC2" w:rsidRDefault="007C46B2">
          <w:pPr>
            <w:pStyle w:val="TM2"/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5" w:history="1">
            <w:r w:rsidR="004A56F8" w:rsidRPr="00905DC2">
              <w:rPr>
                <w:rStyle w:val="BTITRE1Car0"/>
              </w:rPr>
              <w:t>9.</w:t>
            </w:r>
            <w:r w:rsidR="004A56F8" w:rsidRPr="00905DC2">
              <w:rPr>
                <w:rStyle w:val="BTITRE1Car0"/>
              </w:rPr>
              <w:tab/>
              <w:t>Aides et projets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_Toc169278485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15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070A6CD1" w14:textId="702C328A" w:rsidR="004A56F8" w:rsidRPr="00905DC2" w:rsidRDefault="007C46B2">
          <w:pPr>
            <w:pStyle w:val="TM1"/>
            <w:tabs>
              <w:tab w:val="left" w:pos="720"/>
            </w:tabs>
            <w:rPr>
              <w:rFonts w:asciiTheme="minorHAnsi" w:eastAsiaTheme="minorEastAsia" w:hAnsiTheme="minorHAnsi" w:cstheme="minorBidi"/>
              <w:b/>
              <w:noProof/>
              <w:lang w:eastAsia="fr-FR"/>
            </w:rPr>
          </w:pPr>
          <w:hyperlink w:anchor="_Toc169278486" w:history="1">
            <w:r w:rsidR="004A56F8" w:rsidRPr="00905DC2">
              <w:rPr>
                <w:rStyle w:val="ATITREICar"/>
              </w:rPr>
              <w:t>VII.</w:t>
            </w:r>
            <w:r w:rsidR="004A56F8" w:rsidRPr="00905DC2">
              <w:rPr>
                <w:rStyle w:val="ATITREICar"/>
              </w:rPr>
              <w:tab/>
              <w:t>CONCLUSION DE L'A.G.E.A</w:t>
            </w:r>
            <w:r w:rsidR="004A56F8" w:rsidRPr="00905DC2">
              <w:rPr>
                <w:rStyle w:val="Lienhypertexte"/>
                <w:b/>
                <w:noProof/>
              </w:rPr>
              <w:t>.</w:t>
            </w:r>
            <w:r w:rsidR="004A56F8" w:rsidRPr="00905DC2">
              <w:rPr>
                <w:b/>
                <w:noProof/>
                <w:webHidden/>
              </w:rPr>
              <w:tab/>
            </w:r>
            <w:r w:rsidR="004A56F8" w:rsidRPr="00905DC2">
              <w:rPr>
                <w:b/>
                <w:noProof/>
                <w:webHidden/>
              </w:rPr>
              <w:fldChar w:fldCharType="begin"/>
            </w:r>
            <w:r w:rsidR="004A56F8" w:rsidRPr="00905DC2">
              <w:rPr>
                <w:b/>
                <w:noProof/>
                <w:webHidden/>
              </w:rPr>
              <w:instrText xml:space="preserve"> PAGEREF _Toc169278486 \h </w:instrText>
            </w:r>
            <w:r w:rsidR="004A56F8" w:rsidRPr="00905DC2">
              <w:rPr>
                <w:b/>
                <w:noProof/>
                <w:webHidden/>
              </w:rPr>
            </w:r>
            <w:r w:rsidR="004A56F8" w:rsidRPr="00905DC2">
              <w:rPr>
                <w:b/>
                <w:noProof/>
                <w:webHidden/>
              </w:rPr>
              <w:fldChar w:fldCharType="separate"/>
            </w:r>
            <w:r w:rsidR="004A56F8" w:rsidRPr="00905DC2">
              <w:rPr>
                <w:b/>
                <w:noProof/>
                <w:webHidden/>
              </w:rPr>
              <w:t>16</w:t>
            </w:r>
            <w:r w:rsidR="004A56F8" w:rsidRPr="00905DC2">
              <w:rPr>
                <w:b/>
                <w:noProof/>
                <w:webHidden/>
              </w:rPr>
              <w:fldChar w:fldCharType="end"/>
            </w:r>
          </w:hyperlink>
        </w:p>
        <w:p w14:paraId="5A17AB1C" w14:textId="7DF40B6A" w:rsidR="009F2613" w:rsidRDefault="009F2613" w:rsidP="0052449E">
          <w:pPr>
            <w:spacing w:before="120" w:after="120" w:line="360" w:lineRule="auto"/>
          </w:pPr>
          <w:r w:rsidRPr="00905DC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590C253D" w14:textId="77777777" w:rsidR="0073677D" w:rsidRPr="006B337C" w:rsidRDefault="0073677D" w:rsidP="00DA17F6">
      <w:pPr>
        <w:rPr>
          <w:rFonts w:ascii="Arial" w:hAnsi="Arial" w:cs="Arial"/>
          <w:sz w:val="22"/>
          <w:szCs w:val="22"/>
        </w:rPr>
      </w:pPr>
    </w:p>
    <w:p w14:paraId="41FD8DB8" w14:textId="77777777" w:rsidR="00DA17F6" w:rsidRPr="007E294E" w:rsidRDefault="00DA17F6" w:rsidP="0052449E">
      <w:pPr>
        <w:pStyle w:val="ATITREI"/>
        <w:pageBreakBefore/>
        <w:ind w:firstLine="992"/>
        <w:outlineLvl w:val="0"/>
      </w:pPr>
      <w:bookmarkStart w:id="4" w:name="_Toc169278466"/>
      <w:bookmarkStart w:id="5" w:name="_Hlk132100757"/>
      <w:r w:rsidRPr="007E294E">
        <w:lastRenderedPageBreak/>
        <w:t>TRAJECTOIRE DE L’EXPLOITATION</w:t>
      </w:r>
      <w:bookmarkEnd w:id="4"/>
    </w:p>
    <w:bookmarkEnd w:id="5"/>
    <w:p w14:paraId="00256DC8" w14:textId="77777777" w:rsidR="00C74413" w:rsidRPr="006B337C" w:rsidRDefault="00C74413" w:rsidP="00DA17F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E894B0C" w14:textId="7777777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 xml:space="preserve">Date </w:t>
      </w:r>
      <w:r w:rsidR="006F54C6">
        <w:rPr>
          <w:rFonts w:ascii="Arial" w:hAnsi="Arial" w:cs="Arial"/>
          <w:b/>
          <w:sz w:val="22"/>
          <w:szCs w:val="22"/>
        </w:rPr>
        <w:t>de l’</w:t>
      </w:r>
      <w:r w:rsidRPr="006B337C">
        <w:rPr>
          <w:rFonts w:ascii="Arial" w:hAnsi="Arial" w:cs="Arial"/>
          <w:b/>
          <w:sz w:val="22"/>
          <w:szCs w:val="22"/>
        </w:rPr>
        <w:t>installation :</w:t>
      </w:r>
      <w:r w:rsidRPr="006B337C">
        <w:rPr>
          <w:rFonts w:ascii="Arial" w:hAnsi="Arial" w:cs="Arial"/>
          <w:sz w:val="22"/>
          <w:szCs w:val="22"/>
        </w:rPr>
        <w:t xml:space="preserve"> …/…/……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</w:p>
    <w:p w14:paraId="6410D9BC" w14:textId="43FCA5D1" w:rsidR="00DA17F6" w:rsidRPr="006B337C" w:rsidRDefault="00DA17F6" w:rsidP="00DA17F6">
      <w:pPr>
        <w:rPr>
          <w:rFonts w:ascii="Arial" w:hAnsi="Arial" w:cs="Arial"/>
          <w:b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</w:r>
      <w:r w:rsidRPr="006B337C">
        <w:rPr>
          <w:rFonts w:ascii="Arial" w:hAnsi="Arial" w:cs="Arial"/>
          <w:b/>
          <w:sz w:val="22"/>
          <w:szCs w:val="22"/>
        </w:rPr>
        <w:tab/>
        <w:t>Origine :</w:t>
      </w:r>
      <w:r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102910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6B337C">
        <w:rPr>
          <w:rFonts w:ascii="Arial" w:hAnsi="Arial" w:cs="Arial"/>
          <w:sz w:val="22"/>
          <w:szCs w:val="22"/>
        </w:rPr>
        <w:t xml:space="preserve"> Création</w:t>
      </w:r>
    </w:p>
    <w:p w14:paraId="757DDAFC" w14:textId="455969EC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b/>
          <w:sz w:val="22"/>
          <w:szCs w:val="22"/>
        </w:rPr>
        <w:t>DJA :</w:t>
      </w:r>
      <w:r w:rsidRPr="006B337C">
        <w:rPr>
          <w:rFonts w:ascii="Arial" w:hAnsi="Arial" w:cs="Arial"/>
          <w:sz w:val="22"/>
          <w:szCs w:val="22"/>
        </w:rPr>
        <w:tab/>
      </w:r>
      <w:r w:rsid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56966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6B337C">
        <w:rPr>
          <w:rFonts w:ascii="Arial" w:hAnsi="Arial" w:cs="Arial"/>
          <w:sz w:val="22"/>
          <w:szCs w:val="22"/>
        </w:rPr>
        <w:t xml:space="preserve"> Oui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32949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Reprise cadre familial</w:t>
      </w:r>
    </w:p>
    <w:p w14:paraId="7846DFA4" w14:textId="08E1094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59617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Non</w:t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r w:rsidRPr="006B337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160132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6B337C">
        <w:rPr>
          <w:rFonts w:ascii="Arial" w:hAnsi="Arial" w:cs="Arial"/>
          <w:sz w:val="22"/>
          <w:szCs w:val="22"/>
        </w:rPr>
        <w:t xml:space="preserve"> </w:t>
      </w:r>
      <w:r w:rsidRPr="006B337C">
        <w:rPr>
          <w:rFonts w:ascii="Arial" w:hAnsi="Arial" w:cs="Arial"/>
          <w:sz w:val="22"/>
          <w:szCs w:val="22"/>
        </w:rPr>
        <w:t>Reprise Hors cadre familial</w:t>
      </w:r>
    </w:p>
    <w:p w14:paraId="51FE9E92" w14:textId="254AE021" w:rsidR="00DA17F6" w:rsidRDefault="00DA17F6" w:rsidP="00DA17F6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64"/>
        <w:gridCol w:w="296"/>
        <w:gridCol w:w="2318"/>
        <w:gridCol w:w="2614"/>
      </w:tblGrid>
      <w:tr w:rsidR="00803DD4" w14:paraId="52066878" w14:textId="77777777" w:rsidTr="00A34979">
        <w:tc>
          <w:tcPr>
            <w:tcW w:w="3964" w:type="dxa"/>
            <w:vAlign w:val="center"/>
          </w:tcPr>
          <w:p w14:paraId="47720DC3" w14:textId="65DEA511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Cession envisagée dans les 5 ans :</w:t>
            </w:r>
          </w:p>
        </w:tc>
        <w:tc>
          <w:tcPr>
            <w:tcW w:w="1560" w:type="dxa"/>
            <w:gridSpan w:val="2"/>
            <w:vAlign w:val="center"/>
          </w:tcPr>
          <w:p w14:paraId="7D86D86A" w14:textId="114F28BC" w:rsidR="00803DD4" w:rsidRDefault="007C46B2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913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4C0B68" w:rsidRPr="006B33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DD4" w:rsidRPr="006B337C">
              <w:rPr>
                <w:rFonts w:ascii="Arial" w:hAnsi="Arial" w:cs="Arial"/>
                <w:sz w:val="22"/>
                <w:szCs w:val="22"/>
              </w:rPr>
              <w:t>Oui</w:t>
            </w:r>
            <w:r w:rsidR="00803DD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18" w:type="dxa"/>
            <w:vAlign w:val="center"/>
          </w:tcPr>
          <w:p w14:paraId="39294DE6" w14:textId="1D06B58F" w:rsidR="00803DD4" w:rsidRPr="00A34979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4979">
              <w:rPr>
                <w:rFonts w:ascii="Arial" w:hAnsi="Arial" w:cs="Arial"/>
                <w:b/>
                <w:sz w:val="22"/>
                <w:szCs w:val="22"/>
              </w:rPr>
              <w:t>Retraite envisagée :</w:t>
            </w:r>
          </w:p>
        </w:tc>
        <w:tc>
          <w:tcPr>
            <w:tcW w:w="2614" w:type="dxa"/>
            <w:vAlign w:val="center"/>
          </w:tcPr>
          <w:p w14:paraId="009E3FE8" w14:textId="5B7C86E0" w:rsidR="00803DD4" w:rsidRDefault="007C46B2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89488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Oui</w:t>
            </w:r>
            <w:r w:rsidR="00803DD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03DD4" w14:paraId="23763583" w14:textId="77777777" w:rsidTr="00A34979">
        <w:tc>
          <w:tcPr>
            <w:tcW w:w="3964" w:type="dxa"/>
            <w:vAlign w:val="center"/>
          </w:tcPr>
          <w:p w14:paraId="5AE29E7B" w14:textId="77777777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42E6C6A6" w14:textId="7189868F" w:rsidR="00803DD4" w:rsidRDefault="007C46B2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755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2614" w:type="dxa"/>
            <w:gridSpan w:val="2"/>
            <w:vAlign w:val="center"/>
          </w:tcPr>
          <w:p w14:paraId="2A5FB2B6" w14:textId="77777777" w:rsidR="00803DD4" w:rsidRDefault="00803DD4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3457B2E1" w14:textId="7861B7ED" w:rsidR="00803DD4" w:rsidRDefault="007C46B2" w:rsidP="00DA17F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747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4C0B6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3DD4" w:rsidRPr="006B337C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</w:tbl>
    <w:p w14:paraId="42116C7C" w14:textId="77777777" w:rsidR="00DA17F6" w:rsidRPr="006B337C" w:rsidRDefault="00DA17F6" w:rsidP="00DA17F6">
      <w:pPr>
        <w:rPr>
          <w:rFonts w:ascii="Arial" w:hAnsi="Arial" w:cs="Arial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992"/>
      </w:tblGrid>
      <w:tr w:rsidR="00DA17F6" w:rsidRPr="006B337C" w14:paraId="70E471CC" w14:textId="77777777" w:rsidTr="00DA17F6">
        <w:trPr>
          <w:jc w:val="center"/>
        </w:trPr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7BAE8F" w14:textId="77777777" w:rsidR="00DA17F6" w:rsidRPr="006B337C" w:rsidRDefault="00DA17F6" w:rsidP="00DA17F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LES CINQ ELEMENTS CLES</w:t>
            </w:r>
          </w:p>
        </w:tc>
      </w:tr>
      <w:tr w:rsidR="00DA17F6" w:rsidRPr="006B337C" w14:paraId="7FC17F5A" w14:textId="77777777" w:rsidTr="0073677D">
        <w:trPr>
          <w:jc w:val="center"/>
        </w:trPr>
        <w:tc>
          <w:tcPr>
            <w:tcW w:w="13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EE94C0" w14:textId="77777777" w:rsidR="00DA17F6" w:rsidRPr="006B337C" w:rsidRDefault="00DA17F6" w:rsidP="006B3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8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9CD441F" w14:textId="77777777" w:rsidR="00DA17F6" w:rsidRPr="006B337C" w:rsidRDefault="00DA17F6" w:rsidP="006B33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Evolution de l’exploitation</w:t>
            </w:r>
          </w:p>
          <w:p w14:paraId="22BB1FD9" w14:textId="3B93AA91" w:rsidR="00DA17F6" w:rsidRPr="006B337C" w:rsidRDefault="00DA17F6" w:rsidP="006B3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FA5">
              <w:rPr>
                <w:rFonts w:ascii="Arial" w:hAnsi="Arial" w:cs="Arial"/>
                <w:sz w:val="20"/>
                <w:szCs w:val="22"/>
              </w:rPr>
              <w:t>(agrandissement, diversification, investissements, formations, mise aux normes</w:t>
            </w:r>
            <w:r w:rsidR="006C2FA5" w:rsidRPr="006C2FA5">
              <w:rPr>
                <w:rFonts w:ascii="Arial" w:hAnsi="Arial" w:cs="Arial"/>
                <w:sz w:val="20"/>
                <w:szCs w:val="22"/>
              </w:rPr>
              <w:t>, transmission</w:t>
            </w:r>
            <w:r w:rsidRPr="006C2FA5">
              <w:rPr>
                <w:rFonts w:ascii="Arial" w:hAnsi="Arial" w:cs="Arial"/>
                <w:sz w:val="20"/>
                <w:szCs w:val="22"/>
              </w:rPr>
              <w:t>…)</w:t>
            </w:r>
          </w:p>
        </w:tc>
      </w:tr>
      <w:tr w:rsidR="00DA17F6" w:rsidRPr="006B337C" w14:paraId="05804719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9063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306FF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453CB4D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311F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D3E16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FD093EC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25BC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37231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535020EB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A192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E39E8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7F6" w:rsidRPr="006B337C" w14:paraId="0C822B5B" w14:textId="77777777" w:rsidTr="000D6D39">
        <w:trPr>
          <w:trHeight w:val="28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BB495" w14:textId="77777777" w:rsidR="00DA17F6" w:rsidRPr="006B337C" w:rsidRDefault="00DA17F6" w:rsidP="00DA1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B9079" w14:textId="77777777" w:rsidR="00DA17F6" w:rsidRPr="006B337C" w:rsidRDefault="00DA17F6" w:rsidP="009537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29163" w14:textId="6C8A1B6B" w:rsidR="007E294E" w:rsidRDefault="007E294E" w:rsidP="00D15EAB">
      <w:pPr>
        <w:rPr>
          <w:rFonts w:ascii="Arial" w:hAnsi="Arial" w:cs="Arial"/>
          <w:sz w:val="22"/>
          <w:szCs w:val="22"/>
        </w:rPr>
      </w:pPr>
    </w:p>
    <w:p w14:paraId="094ABAA1" w14:textId="77777777" w:rsidR="00BD3555" w:rsidRDefault="00BD3555" w:rsidP="00D15EAB">
      <w:pPr>
        <w:rPr>
          <w:rFonts w:ascii="Arial" w:hAnsi="Arial" w:cs="Arial"/>
          <w:sz w:val="22"/>
          <w:szCs w:val="22"/>
        </w:rPr>
      </w:pPr>
    </w:p>
    <w:p w14:paraId="55006EC9" w14:textId="77777777" w:rsidR="007E294E" w:rsidRPr="007E294E" w:rsidRDefault="007E294E" w:rsidP="009F2613">
      <w:pPr>
        <w:pStyle w:val="ATITREI"/>
        <w:outlineLvl w:val="0"/>
      </w:pPr>
      <w:bookmarkStart w:id="6" w:name="_Toc131604635"/>
      <w:bookmarkStart w:id="7" w:name="_Toc169278467"/>
      <w:r w:rsidRPr="007E294E">
        <w:t>LES FACTEURS DE PRODUCTION DANS SON TERRITOIRE</w:t>
      </w:r>
      <w:bookmarkEnd w:id="6"/>
      <w:bookmarkEnd w:id="7"/>
    </w:p>
    <w:p w14:paraId="2E386B81" w14:textId="77777777" w:rsidR="00BD3555" w:rsidRDefault="00BD3555" w:rsidP="006B337C">
      <w:pPr>
        <w:rPr>
          <w:rFonts w:ascii="Arial" w:hAnsi="Arial" w:cs="Arial"/>
          <w:b/>
          <w:sz w:val="22"/>
          <w:szCs w:val="22"/>
          <w:u w:val="single"/>
        </w:rPr>
      </w:pPr>
    </w:p>
    <w:p w14:paraId="7D56C65F" w14:textId="77777777" w:rsidR="006B337C" w:rsidRPr="007E294E" w:rsidRDefault="006B337C" w:rsidP="00D93DB7">
      <w:pPr>
        <w:pStyle w:val="BTITRE10"/>
      </w:pPr>
      <w:bookmarkStart w:id="8" w:name="_Toc169278468"/>
      <w:bookmarkStart w:id="9" w:name="_Hlk132100861"/>
      <w:r w:rsidRPr="007E294E">
        <w:t>Caractéristiques globales</w:t>
      </w:r>
      <w:bookmarkEnd w:id="8"/>
      <w:r w:rsidRPr="007E294E">
        <w:t xml:space="preserve"> </w:t>
      </w:r>
    </w:p>
    <w:bookmarkEnd w:id="9"/>
    <w:p w14:paraId="05052C4B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744"/>
        <w:gridCol w:w="744"/>
        <w:gridCol w:w="744"/>
        <w:gridCol w:w="3461"/>
      </w:tblGrid>
      <w:tr w:rsidR="006B337C" w:rsidRPr="006B337C" w14:paraId="14BBE144" w14:textId="77777777" w:rsidTr="007C1872">
        <w:trPr>
          <w:cantSplit/>
          <w:trHeight w:val="227"/>
          <w:jc w:val="center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80DD70" w14:textId="77777777" w:rsidR="006B337C" w:rsidRPr="006B337C" w:rsidRDefault="006B337C" w:rsidP="006B33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Hlk132100949"/>
            <w:r w:rsidRPr="006B337C">
              <w:rPr>
                <w:rFonts w:ascii="Arial" w:hAnsi="Arial" w:cs="Arial"/>
                <w:b/>
                <w:sz w:val="22"/>
                <w:szCs w:val="22"/>
              </w:rPr>
              <w:t>LES INFRASTRUCTURES</w:t>
            </w:r>
          </w:p>
        </w:tc>
      </w:tr>
      <w:tr w:rsidR="00803DD4" w:rsidRPr="006B337C" w14:paraId="42287DE3" w14:textId="77777777" w:rsidTr="00C74413">
        <w:trPr>
          <w:cantSplit/>
          <w:trHeight w:val="397"/>
          <w:jc w:val="center"/>
        </w:trPr>
        <w:tc>
          <w:tcPr>
            <w:tcW w:w="4719" w:type="dxa"/>
            <w:vMerge w:val="restart"/>
            <w:tcBorders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07E4E02" w14:textId="77777777" w:rsid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>Infrastructures Présentes</w:t>
            </w:r>
          </w:p>
          <w:p w14:paraId="334D79DA" w14:textId="68838375" w:rsidR="00803DD4" w:rsidRP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sz w:val="22"/>
                <w:szCs w:val="22"/>
              </w:rPr>
              <w:t>(Chemins, Eau, Electricité…)</w:t>
            </w:r>
          </w:p>
        </w:tc>
        <w:tc>
          <w:tcPr>
            <w:tcW w:w="22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CFA75B" w14:textId="6AA3FC88" w:rsidR="00803DD4" w:rsidRPr="00803DD4" w:rsidRDefault="00803DD4" w:rsidP="00803DD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 xml:space="preserve">Etat de 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>v</w:t>
            </w:r>
            <w:r w:rsidRPr="006B337C">
              <w:rPr>
                <w:rFonts w:ascii="Arial" w:eastAsia="Wingdings" w:hAnsi="Arial" w:cs="Arial"/>
                <w:b/>
                <w:sz w:val="22"/>
                <w:szCs w:val="22"/>
              </w:rPr>
              <w:t>étu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>sté</w:t>
            </w:r>
          </w:p>
        </w:tc>
        <w:tc>
          <w:tcPr>
            <w:tcW w:w="3436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E5456CE" w14:textId="77777777" w:rsidR="00803DD4" w:rsidRPr="006B337C" w:rsidRDefault="00803DD4" w:rsidP="002E5D44">
            <w:pPr>
              <w:pStyle w:val="Titre8"/>
              <w:rPr>
                <w:rFonts w:ascii="Arial" w:eastAsia="Symbol" w:hAnsi="Arial" w:cs="Arial"/>
                <w:sz w:val="22"/>
                <w:szCs w:val="22"/>
              </w:rPr>
            </w:pPr>
            <w:r w:rsidRPr="006B337C">
              <w:rPr>
                <w:rFonts w:ascii="Arial" w:eastAsia="Symbol" w:hAnsi="Arial" w:cs="Arial"/>
                <w:sz w:val="22"/>
                <w:szCs w:val="22"/>
              </w:rPr>
              <w:t>Autres</w:t>
            </w:r>
          </w:p>
          <w:p w14:paraId="7492E357" w14:textId="77777777" w:rsidR="00803DD4" w:rsidRPr="006B337C" w:rsidRDefault="00803DD4" w:rsidP="002E5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337C">
              <w:rPr>
                <w:rFonts w:ascii="Arial" w:eastAsia="Symbol" w:hAnsi="Arial" w:cs="Arial"/>
                <w:b/>
                <w:sz w:val="22"/>
                <w:szCs w:val="22"/>
              </w:rPr>
              <w:t>Observations</w:t>
            </w:r>
          </w:p>
        </w:tc>
      </w:tr>
      <w:tr w:rsidR="00803DD4" w:rsidRPr="006B337C" w14:paraId="3496E53C" w14:textId="77777777" w:rsidTr="00C74413">
        <w:trPr>
          <w:cantSplit/>
          <w:trHeight w:val="283"/>
          <w:jc w:val="center"/>
        </w:trPr>
        <w:tc>
          <w:tcPr>
            <w:tcW w:w="471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EC2792" w14:textId="18570C74" w:rsidR="00803DD4" w:rsidRPr="006B337C" w:rsidRDefault="00803DD4" w:rsidP="002E5D4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6C228F" w14:textId="4CC5A24B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76B4AC" w14:textId="54EFF8BA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B6DDDC" w14:textId="1525DD7A" w:rsidR="00803DD4" w:rsidRPr="00A13B40" w:rsidRDefault="00803DD4" w:rsidP="002E5D44">
            <w:pPr>
              <w:jc w:val="center"/>
              <w:rPr>
                <w:rFonts w:ascii="Arial" w:eastAsia="Wingdings" w:hAnsi="Arial" w:cs="Arial"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343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56A283F" w14:textId="77777777" w:rsidR="00803DD4" w:rsidRPr="006B337C" w:rsidRDefault="00803DD4" w:rsidP="002E5D44">
            <w:pPr>
              <w:pStyle w:val="Titre8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5617F14D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3BEB" w14:textId="6C0B7B8A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B7095" w14:textId="3CE7513E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153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ADA4B" w14:textId="112496FC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549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160AB" w14:textId="43C104C2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575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63FBD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59082C3C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1074A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B6DE6" w14:textId="58EA7F4C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150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3D185" w14:textId="1BE37645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499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8670" w14:textId="60E14471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9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F4788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A4F4949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CEFE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9A8B3" w14:textId="17E03EF7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483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BA1C" w14:textId="010804A5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657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2ADE7" w14:textId="74521204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646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669A1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6718702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B62D7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8ECF1" w14:textId="2AA06D6B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872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6A59A" w14:textId="717EF7EA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8197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BAC8C" w14:textId="4DCDDDC0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5761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7338C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4117C451" w14:textId="77777777" w:rsidTr="00C74413">
        <w:trPr>
          <w:cantSplit/>
          <w:trHeight w:val="283"/>
          <w:jc w:val="center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52906" w14:textId="77777777" w:rsidR="00A13B40" w:rsidRPr="006B337C" w:rsidRDefault="00A13B40" w:rsidP="00A13B40">
            <w:pPr>
              <w:snapToGrid w:val="0"/>
              <w:jc w:val="both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828E3" w14:textId="72EFE089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122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57330" w14:textId="3D3EF19C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845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3A818" w14:textId="6F27B7A7" w:rsidR="00A13B40" w:rsidRPr="006B337C" w:rsidRDefault="007C46B2" w:rsidP="00A13B40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7038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45D2F" w14:textId="77777777" w:rsidR="00A13B40" w:rsidRPr="00803DD4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bookmarkEnd w:id="10"/>
    </w:tbl>
    <w:p w14:paraId="0CA588EA" w14:textId="77777777" w:rsidR="009B580C" w:rsidRPr="006B337C" w:rsidRDefault="009B580C" w:rsidP="006B337C">
      <w:pPr>
        <w:rPr>
          <w:rFonts w:ascii="Arial" w:eastAsia="Symbol" w:hAnsi="Arial" w:cs="Arial"/>
          <w:b/>
          <w:i/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001"/>
        <w:gridCol w:w="1574"/>
        <w:gridCol w:w="1431"/>
        <w:gridCol w:w="667"/>
        <w:gridCol w:w="667"/>
        <w:gridCol w:w="668"/>
        <w:gridCol w:w="2872"/>
      </w:tblGrid>
      <w:tr w:rsidR="006B337C" w:rsidRPr="006B337C" w14:paraId="2BBDFC11" w14:textId="77777777" w:rsidTr="007C1872">
        <w:trPr>
          <w:cantSplit/>
          <w:trHeight w:val="227"/>
          <w:jc w:val="center"/>
        </w:trPr>
        <w:tc>
          <w:tcPr>
            <w:tcW w:w="103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821DCC" w14:textId="77777777" w:rsidR="006B337C" w:rsidRPr="006B337C" w:rsidRDefault="006B337C" w:rsidP="006B337C">
            <w:pPr>
              <w:tabs>
                <w:tab w:val="num" w:pos="0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6B337C">
              <w:rPr>
                <w:rFonts w:ascii="Arial" w:hAnsi="Arial" w:cs="Arial"/>
                <w:b/>
                <w:sz w:val="22"/>
                <w:szCs w:val="22"/>
              </w:rPr>
              <w:t>BATIMENTS ET INSTALLATIONS</w:t>
            </w:r>
          </w:p>
        </w:tc>
      </w:tr>
      <w:tr w:rsidR="00803DD4" w:rsidRPr="006B337C" w14:paraId="24FD009D" w14:textId="77777777" w:rsidTr="00C74413">
        <w:trPr>
          <w:cantSplit/>
          <w:trHeight w:val="397"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23EE63" w14:textId="77777777" w:rsidR="00803DD4" w:rsidRPr="00A13B40" w:rsidRDefault="00803DD4" w:rsidP="00803DD4">
            <w:pPr>
              <w:pStyle w:val="Titre8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Type</w:t>
            </w:r>
          </w:p>
          <w:p w14:paraId="583F9247" w14:textId="5F7D2401" w:rsidR="00803DD4" w:rsidRPr="00A13B40" w:rsidRDefault="00803DD4" w:rsidP="00803DD4">
            <w:pPr>
              <w:rPr>
                <w:sz w:val="20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</w:t>
            </w: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production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>…)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DA201B" w14:textId="77777777" w:rsidR="00803DD4" w:rsidRPr="00A13B40" w:rsidRDefault="00803DD4" w:rsidP="002E5D44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bookmarkStart w:id="11" w:name="_Toc131604135"/>
            <w:r w:rsidRPr="00A13B40">
              <w:rPr>
                <w:rFonts w:ascii="Arial" w:eastAsia="Symbol" w:hAnsi="Arial" w:cs="Arial"/>
                <w:sz w:val="20"/>
                <w:szCs w:val="22"/>
              </w:rPr>
              <w:t>Surface</w:t>
            </w:r>
          </w:p>
          <w:p w14:paraId="19DB9F9D" w14:textId="1F0EA618" w:rsidR="00803DD4" w:rsidRPr="00A13B40" w:rsidRDefault="00803DD4" w:rsidP="002E5D44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ou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 xml:space="preserve"> places </w:t>
            </w:r>
            <w:bookmarkEnd w:id="11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6867A8" w14:textId="77777777" w:rsidR="00803DD4" w:rsidRPr="00A13B40" w:rsidRDefault="00803DD4" w:rsidP="00803DD4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 w:val="20"/>
                <w:szCs w:val="22"/>
              </w:rPr>
            </w:pPr>
            <w:bookmarkStart w:id="12" w:name="_Toc131604136"/>
            <w:r w:rsidRPr="00A13B40">
              <w:rPr>
                <w:rFonts w:ascii="Arial" w:eastAsia="Symbol" w:hAnsi="Arial" w:cs="Arial"/>
                <w:sz w:val="20"/>
                <w:szCs w:val="22"/>
              </w:rPr>
              <w:t>Construction</w:t>
            </w:r>
            <w:bookmarkEnd w:id="12"/>
          </w:p>
          <w:p w14:paraId="6A370214" w14:textId="575D437D" w:rsidR="00803DD4" w:rsidRPr="00A13B40" w:rsidRDefault="00803DD4" w:rsidP="00803DD4">
            <w:pPr>
              <w:jc w:val="center"/>
              <w:rPr>
                <w:sz w:val="20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638DA5" w14:textId="77777777" w:rsidR="00803DD4" w:rsidRPr="00A13B40" w:rsidRDefault="00803DD4" w:rsidP="00803DD4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 w:val="20"/>
                <w:szCs w:val="22"/>
              </w:rPr>
            </w:pPr>
            <w:bookmarkStart w:id="13" w:name="_Toc131604137"/>
            <w:r w:rsidRPr="00A13B40">
              <w:rPr>
                <w:rFonts w:ascii="Arial" w:eastAsia="Symbol" w:hAnsi="Arial" w:cs="Arial"/>
                <w:sz w:val="20"/>
                <w:szCs w:val="22"/>
              </w:rPr>
              <w:t>Subvention</w:t>
            </w:r>
            <w:bookmarkEnd w:id="13"/>
          </w:p>
          <w:p w14:paraId="4E6D6E09" w14:textId="613DBF71" w:rsidR="00803DD4" w:rsidRPr="00A13B40" w:rsidRDefault="00803DD4" w:rsidP="00803DD4">
            <w:pPr>
              <w:jc w:val="center"/>
              <w:rPr>
                <w:sz w:val="20"/>
                <w:szCs w:val="22"/>
                <w:lang w:eastAsia="ar-SA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23200B" w14:textId="214D8C81" w:rsidR="00803DD4" w:rsidRPr="00A13B40" w:rsidRDefault="00803DD4" w:rsidP="00803DD4">
            <w:pPr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Wingdings" w:hAnsi="Arial" w:cs="Arial"/>
                <w:b/>
                <w:sz w:val="20"/>
                <w:szCs w:val="22"/>
              </w:rPr>
              <w:t xml:space="preserve">Etat de vétusté 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F89704B" w14:textId="77777777" w:rsidR="00803DD4" w:rsidRPr="00A13B40" w:rsidRDefault="00803DD4" w:rsidP="00803DD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 xml:space="preserve">Observations </w:t>
            </w:r>
          </w:p>
          <w:p w14:paraId="4E657316" w14:textId="239B1536" w:rsidR="00803DD4" w:rsidRPr="00A13B40" w:rsidRDefault="00803DD4" w:rsidP="00803DD4">
            <w:pPr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</w:t>
            </w:r>
            <w:proofErr w:type="gramStart"/>
            <w:r w:rsidRPr="00A13B40">
              <w:rPr>
                <w:rFonts w:ascii="Arial" w:eastAsia="Symbol" w:hAnsi="Arial" w:cs="Arial"/>
                <w:sz w:val="20"/>
                <w:szCs w:val="22"/>
              </w:rPr>
              <w:t>qualité</w:t>
            </w:r>
            <w:proofErr w:type="gramEnd"/>
            <w:r w:rsidRPr="00A13B40">
              <w:rPr>
                <w:rFonts w:ascii="Arial" w:eastAsia="Symbol" w:hAnsi="Arial" w:cs="Arial"/>
                <w:sz w:val="20"/>
                <w:szCs w:val="22"/>
              </w:rPr>
              <w:t>, intégration paysagère…)</w:t>
            </w:r>
          </w:p>
        </w:tc>
      </w:tr>
      <w:tr w:rsidR="00803DD4" w:rsidRPr="006B337C" w14:paraId="623D163E" w14:textId="77777777" w:rsidTr="00C74413">
        <w:trPr>
          <w:cantSplit/>
          <w:trHeight w:val="283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29229B" w14:textId="4645B0F5" w:rsidR="00803DD4" w:rsidRPr="006B337C" w:rsidRDefault="00803DD4" w:rsidP="00803DD4">
            <w:pPr>
              <w:pStyle w:val="Titre8"/>
              <w:tabs>
                <w:tab w:val="clear" w:pos="0"/>
              </w:tabs>
              <w:ind w:left="0" w:firstLine="0"/>
              <w:jc w:val="left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216C81" w14:textId="740173E4" w:rsidR="00803DD4" w:rsidRPr="006B337C" w:rsidRDefault="00803DD4" w:rsidP="002B13B7">
            <w:pPr>
              <w:pStyle w:val="Titre6"/>
              <w:tabs>
                <w:tab w:val="clear" w:pos="0"/>
              </w:tabs>
              <w:ind w:left="0" w:firstLine="0"/>
              <w:jc w:val="center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4C3C52" w14:textId="00165682" w:rsidR="00803DD4" w:rsidRPr="006B337C" w:rsidRDefault="00803DD4" w:rsidP="002B13B7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B2FD1D" w14:textId="3713FE7D" w:rsidR="00803DD4" w:rsidRPr="006B337C" w:rsidRDefault="00803DD4" w:rsidP="002B13B7">
            <w:pPr>
              <w:pStyle w:val="Titre5"/>
              <w:tabs>
                <w:tab w:val="clear" w:pos="0"/>
              </w:tabs>
              <w:ind w:left="0" w:firstLine="0"/>
              <w:rPr>
                <w:rFonts w:ascii="Arial" w:eastAsia="Symbol" w:hAnsi="Arial" w:cs="Arial"/>
                <w:szCs w:val="2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714F5B" w14:textId="541652A7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FE3D9D" w14:textId="776DB0B9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A52DE1" w14:textId="4621A42A" w:rsidR="00803DD4" w:rsidRPr="00A13B40" w:rsidRDefault="00803DD4" w:rsidP="002B13B7">
            <w:pPr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ADE039A" w14:textId="73BA53F9" w:rsidR="00803DD4" w:rsidRPr="006B337C" w:rsidRDefault="00803DD4" w:rsidP="002B13B7">
            <w:pPr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  <w:tr w:rsidR="00A13B40" w:rsidRPr="006B337C" w14:paraId="5F6FA994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56E9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F44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F94B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7501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0BE89" w14:textId="27122BD6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874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619D" w14:textId="0263041C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80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A180" w14:textId="2BA14C16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58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261D2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55F8BF7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6902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4E31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66D2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68E6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DA20" w14:textId="4430F2AF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443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C75C" w14:textId="24DAF2DA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5735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F488" w14:textId="7EA35AE0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324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4C8FF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4304EF84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7ED0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DAB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65C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8D4F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61A8" w14:textId="775B0819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119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58B3" w14:textId="6182FDE3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05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FFDF" w14:textId="4202DCC1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240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ABE57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18574408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619D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E8286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3B4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E7A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63E9" w14:textId="78E841DD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959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A216" w14:textId="7A127448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03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F6F8" w14:textId="1126971F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44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540E4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6D95208D" w14:textId="77777777" w:rsidTr="00C74413">
        <w:trPr>
          <w:cantSplit/>
          <w:trHeight w:val="28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B6ED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A200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B629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2CC5" w14:textId="77777777" w:rsidR="00A13B40" w:rsidRPr="0095372F" w:rsidRDefault="00A13B40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324" w14:textId="35FE0914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536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582B" w14:textId="665C6D28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146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4E5F" w14:textId="75EE882A" w:rsidR="00A13B40" w:rsidRPr="0095372F" w:rsidRDefault="007C46B2" w:rsidP="00A13B40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550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04CF4" w14:textId="77777777" w:rsidR="00A13B40" w:rsidRPr="0095372F" w:rsidRDefault="00A13B40" w:rsidP="00A13B40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0A1F4459" w14:textId="77777777" w:rsidR="00C15FC5" w:rsidRDefault="00C15FC5" w:rsidP="00D15EA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431"/>
        <w:gridCol w:w="1287"/>
        <w:gridCol w:w="714"/>
        <w:gridCol w:w="715"/>
        <w:gridCol w:w="715"/>
        <w:gridCol w:w="572"/>
        <w:gridCol w:w="715"/>
        <w:gridCol w:w="2584"/>
        <w:gridCol w:w="6"/>
      </w:tblGrid>
      <w:tr w:rsidR="00E25F7A" w:rsidRPr="006B337C" w14:paraId="15B1949F" w14:textId="77777777" w:rsidTr="007C1872">
        <w:trPr>
          <w:cantSplit/>
          <w:trHeight w:val="227"/>
          <w:jc w:val="center"/>
        </w:trPr>
        <w:tc>
          <w:tcPr>
            <w:tcW w:w="10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8DC453" w14:textId="77777777" w:rsidR="00E25F7A" w:rsidRPr="006B337C" w:rsidRDefault="00CB5B12" w:rsidP="00A13B40">
            <w:pPr>
              <w:keepNext/>
              <w:tabs>
                <w:tab w:val="num" w:pos="0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CB5B12">
              <w:rPr>
                <w:rFonts w:ascii="Arial" w:hAnsi="Arial" w:cs="Arial"/>
                <w:b/>
                <w:sz w:val="22"/>
                <w:szCs w:val="22"/>
              </w:rPr>
              <w:lastRenderedPageBreak/>
              <w:t>MATERIEL</w:t>
            </w:r>
          </w:p>
        </w:tc>
      </w:tr>
      <w:tr w:rsidR="00A13B40" w:rsidRPr="00CB5B12" w14:paraId="7FF416D4" w14:textId="77777777" w:rsidTr="00C74413">
        <w:trPr>
          <w:gridAfter w:val="1"/>
          <w:wAfter w:w="6" w:type="dxa"/>
          <w:cantSplit/>
          <w:trHeight w:val="397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F63F6" w14:textId="77777777" w:rsidR="00A13B40" w:rsidRPr="00A13B40" w:rsidRDefault="00A13B40" w:rsidP="00A13B40">
            <w:pPr>
              <w:keepNext/>
              <w:jc w:val="center"/>
              <w:rPr>
                <w:rFonts w:ascii="Arial" w:eastAsia="Bookman Old Style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Objet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CACA27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Acquisition</w:t>
            </w:r>
          </w:p>
          <w:p w14:paraId="7FBA28AF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bCs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B7BEC8" w14:textId="77777777" w:rsidR="00A13B40" w:rsidRPr="00A13B40" w:rsidRDefault="00A13B40" w:rsidP="00A13B40">
            <w:pPr>
              <w:pStyle w:val="Titre6"/>
              <w:numPr>
                <w:ilvl w:val="5"/>
                <w:numId w:val="1"/>
              </w:numPr>
              <w:jc w:val="center"/>
              <w:rPr>
                <w:rFonts w:ascii="Arial" w:eastAsia="Symbol" w:hAnsi="Arial" w:cs="Arial"/>
                <w:b w:val="0"/>
                <w:sz w:val="20"/>
                <w:szCs w:val="22"/>
              </w:rPr>
            </w:pPr>
            <w:bookmarkStart w:id="14" w:name="_Toc131604139"/>
            <w:r w:rsidRPr="00A13B40">
              <w:rPr>
                <w:rFonts w:ascii="Arial" w:eastAsia="Symbol" w:hAnsi="Arial" w:cs="Arial"/>
                <w:bCs/>
                <w:sz w:val="20"/>
                <w:szCs w:val="22"/>
              </w:rPr>
              <w:t>Subvention</w:t>
            </w:r>
            <w:bookmarkEnd w:id="14"/>
          </w:p>
          <w:p w14:paraId="5B1EC636" w14:textId="77777777" w:rsidR="00A13B40" w:rsidRPr="00A13B40" w:rsidRDefault="00A13B40" w:rsidP="00A13B40">
            <w:pPr>
              <w:keepNext/>
              <w:tabs>
                <w:tab w:val="num" w:pos="0"/>
              </w:tabs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sz w:val="20"/>
                <w:szCs w:val="22"/>
              </w:rPr>
              <w:t>(Année)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6F15D" w14:textId="77777777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Wingdings" w:hAnsi="Arial" w:cs="Arial"/>
                <w:b/>
                <w:sz w:val="20"/>
                <w:szCs w:val="22"/>
              </w:rPr>
              <w:t>Etat de vétusté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ACB17" w14:textId="77777777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>Utilisation</w:t>
            </w:r>
          </w:p>
          <w:p w14:paraId="76DB3C9A" w14:textId="57FFB335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20"/>
                <w:szCs w:val="22"/>
              </w:rPr>
            </w:pPr>
            <w:r w:rsidRPr="00A13B40">
              <w:rPr>
                <w:rFonts w:ascii="Arial" w:eastAsia="Symbol" w:hAnsi="Arial" w:cs="Arial"/>
                <w:b/>
                <w:sz w:val="20"/>
                <w:szCs w:val="22"/>
              </w:rPr>
              <w:t xml:space="preserve">Collective </w:t>
            </w:r>
          </w:p>
        </w:tc>
        <w:tc>
          <w:tcPr>
            <w:tcW w:w="25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3B0E158" w14:textId="77777777" w:rsidR="00A13B40" w:rsidRPr="00A13B40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eastAsia="Symbo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Autres</w:t>
            </w:r>
          </w:p>
          <w:p w14:paraId="43C1E17B" w14:textId="77777777" w:rsidR="00A13B40" w:rsidRPr="00A13B40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hAnsi="Arial" w:cs="Arial"/>
                <w:szCs w:val="22"/>
              </w:rPr>
            </w:pPr>
            <w:r w:rsidRPr="00A13B40">
              <w:rPr>
                <w:rFonts w:ascii="Arial" w:eastAsia="Symbol" w:hAnsi="Arial" w:cs="Arial"/>
                <w:szCs w:val="22"/>
              </w:rPr>
              <w:t>Observations</w:t>
            </w:r>
          </w:p>
        </w:tc>
      </w:tr>
      <w:tr w:rsidR="00A13B40" w:rsidRPr="00CB5B12" w14:paraId="5C0FFBF2" w14:textId="77777777" w:rsidTr="00C74413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20F8C0" w14:textId="77777777" w:rsidR="00A13B40" w:rsidRPr="00CB5B12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F3B497" w14:textId="77777777" w:rsidR="00A13B40" w:rsidRPr="00CB5B12" w:rsidRDefault="00A13B40" w:rsidP="00A13B40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63F2B4" w14:textId="77777777" w:rsidR="00A13B40" w:rsidRPr="00CB5B12" w:rsidRDefault="00A13B40" w:rsidP="00A13B40">
            <w:pPr>
              <w:pStyle w:val="Titre6"/>
              <w:numPr>
                <w:ilvl w:val="5"/>
                <w:numId w:val="1"/>
              </w:numPr>
              <w:jc w:val="center"/>
              <w:rPr>
                <w:rFonts w:ascii="Arial" w:eastAsia="Symbol" w:hAnsi="Arial" w:cs="Arial"/>
                <w:bCs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3CF045" w14:textId="2E1D1D1B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Bon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DA396B" w14:textId="2DF25EB0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>Moyen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A1F5" w14:textId="46276386" w:rsidR="00A13B40" w:rsidRPr="00A13B40" w:rsidRDefault="00A13B40" w:rsidP="00A13B40">
            <w:pPr>
              <w:keepNext/>
              <w:jc w:val="center"/>
              <w:rPr>
                <w:rFonts w:ascii="Arial" w:eastAsia="Wingdings" w:hAnsi="Arial" w:cs="Arial"/>
                <w:b/>
                <w:sz w:val="14"/>
                <w:szCs w:val="22"/>
              </w:rPr>
            </w:pPr>
            <w:r w:rsidRPr="00A13B40">
              <w:rPr>
                <w:rFonts w:ascii="Arial" w:eastAsia="Wingdings" w:hAnsi="Arial" w:cs="Arial"/>
                <w:sz w:val="14"/>
                <w:szCs w:val="22"/>
              </w:rPr>
              <w:t xml:space="preserve">Mauvais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7939A" w14:textId="682B3ED3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18"/>
                <w:szCs w:val="22"/>
              </w:rPr>
            </w:pPr>
            <w:r w:rsidRPr="00A13B40">
              <w:rPr>
                <w:rFonts w:ascii="Arial" w:eastAsia="Symbol" w:hAnsi="Arial" w:cs="Arial"/>
                <w:sz w:val="18"/>
                <w:szCs w:val="22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EC012F" w14:textId="765E73FA" w:rsidR="00A13B40" w:rsidRPr="00A13B40" w:rsidRDefault="00A13B40" w:rsidP="00A13B40">
            <w:pPr>
              <w:keepNext/>
              <w:jc w:val="center"/>
              <w:rPr>
                <w:rFonts w:ascii="Arial" w:eastAsia="Symbol" w:hAnsi="Arial" w:cs="Arial"/>
                <w:sz w:val="18"/>
                <w:szCs w:val="22"/>
              </w:rPr>
            </w:pPr>
            <w:r w:rsidRPr="00A13B40">
              <w:rPr>
                <w:rFonts w:ascii="Arial" w:eastAsia="Symbol" w:hAnsi="Arial" w:cs="Arial"/>
                <w:sz w:val="18"/>
                <w:szCs w:val="22"/>
              </w:rPr>
              <w:t>Non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BF61EFF" w14:textId="77777777" w:rsidR="00A13B40" w:rsidRPr="00CB5B12" w:rsidRDefault="00A13B40" w:rsidP="00A13B40">
            <w:pPr>
              <w:pStyle w:val="Titre8"/>
              <w:numPr>
                <w:ilvl w:val="7"/>
                <w:numId w:val="1"/>
              </w:numPr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6334478A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B97A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5DE7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45ED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7A186" w14:textId="046CD64D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011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C8DFD" w14:textId="79B7EA5D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4225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E7B3A" w14:textId="7E4C5D05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03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D6D7" w14:textId="0B7BD1EB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71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29A7" w14:textId="13C220E3" w:rsidR="00A13B40" w:rsidRPr="00A13B40" w:rsidRDefault="007C46B2" w:rsidP="00A13B40">
            <w:pPr>
              <w:keepNext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0143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CAD62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993BC91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96926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C5D9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F705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B8B0F" w14:textId="2229BD75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66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2A182" w14:textId="34B90241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620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61E7C" w14:textId="19A2B5C0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233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D59A" w14:textId="6981C51C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8839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035" w14:textId="3584024F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599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814D4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3B8F2642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DF51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12B3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22A3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30CD0" w14:textId="407056E3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231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F34BE" w14:textId="58C1A04B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99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C973C" w14:textId="269AF823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086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F363" w14:textId="1477B34C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5031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8B2" w14:textId="28E9221B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196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02744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2CD881DE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818C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D451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F606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7776A" w14:textId="159E98AD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359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D07C1" w14:textId="216E1ED6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779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132C7" w14:textId="57FA6FCB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1468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1BA" w14:textId="70FA27BC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392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B3AB" w14:textId="6ABF8F9B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309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A6383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A13B40" w:rsidRPr="006B337C" w14:paraId="7CE7F259" w14:textId="77777777" w:rsidTr="000D6D39">
        <w:trPr>
          <w:gridAfter w:val="1"/>
          <w:wAfter w:w="6" w:type="dxa"/>
          <w:cantSplit/>
          <w:trHeight w:val="28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DCFF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D0B8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F184" w14:textId="77777777" w:rsidR="00A13B40" w:rsidRPr="0095372F" w:rsidRDefault="00A13B40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36D81" w14:textId="6DC44ECE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96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CBDF7" w14:textId="7A114129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64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14A83" w14:textId="0DFFF6CE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676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2817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24D" w14:textId="57B9DF16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8849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3A4" w14:textId="2062DBB5" w:rsidR="00A13B40" w:rsidRPr="0095372F" w:rsidRDefault="007C46B2" w:rsidP="00A13B40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4497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B40" w:rsidRPr="00D07C71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14C1" w14:textId="77777777" w:rsidR="00A13B40" w:rsidRPr="0095372F" w:rsidRDefault="00A13B40" w:rsidP="00A13B40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37C535F8" w14:textId="77777777" w:rsidR="009B580C" w:rsidRDefault="009B580C" w:rsidP="00D15EA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59"/>
        <w:gridCol w:w="1048"/>
        <w:gridCol w:w="1867"/>
        <w:gridCol w:w="4082"/>
      </w:tblGrid>
      <w:tr w:rsidR="007C1872" w:rsidRPr="002B6E43" w14:paraId="4E013949" w14:textId="77777777" w:rsidTr="007C1872">
        <w:trPr>
          <w:trHeight w:val="227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FC1F8" w14:textId="6C446D5D" w:rsidR="007C1872" w:rsidRPr="002B6E43" w:rsidRDefault="007C1872" w:rsidP="005A4C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D’OEUVRE</w:t>
            </w:r>
          </w:p>
        </w:tc>
      </w:tr>
      <w:tr w:rsidR="00E9783B" w:rsidRPr="002B6E43" w14:paraId="556B23FC" w14:textId="77777777" w:rsidTr="00C74413">
        <w:trPr>
          <w:trHeight w:val="567"/>
          <w:jc w:val="center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CC5893" w14:textId="7777777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Nature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288496" w14:textId="7777777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Nombre UTH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6EA7CB" w14:textId="4CFBB4AF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43">
              <w:rPr>
                <w:rFonts w:ascii="Arial" w:hAnsi="Arial" w:cs="Arial"/>
                <w:b/>
                <w:sz w:val="22"/>
                <w:szCs w:val="22"/>
              </w:rPr>
              <w:t>Atelier(s)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concernés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E18C4E" w14:textId="77777777" w:rsidR="00E9783B" w:rsidRDefault="00E9783B" w:rsidP="005A4C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B6E43">
              <w:rPr>
                <w:rFonts w:ascii="Arial" w:hAnsi="Arial" w:cs="Arial"/>
                <w:b/>
                <w:sz w:val="22"/>
              </w:rPr>
              <w:t>Expérience</w:t>
            </w:r>
            <w:r>
              <w:rPr>
                <w:rFonts w:ascii="Arial" w:hAnsi="Arial" w:cs="Arial"/>
                <w:b/>
                <w:sz w:val="22"/>
              </w:rPr>
              <w:t xml:space="preserve"> et formations</w:t>
            </w:r>
          </w:p>
          <w:p w14:paraId="2E27C68D" w14:textId="744898B7" w:rsidR="00E9783B" w:rsidRPr="002B6E43" w:rsidRDefault="00E9783B" w:rsidP="005A4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87F">
              <w:rPr>
                <w:rFonts w:ascii="Arial" w:hAnsi="Arial" w:cs="Arial"/>
                <w:sz w:val="22"/>
                <w:szCs w:val="22"/>
              </w:rPr>
              <w:t xml:space="preserve">Observations </w:t>
            </w:r>
            <w:r w:rsidRPr="002B6E43">
              <w:rPr>
                <w:rFonts w:ascii="Arial" w:hAnsi="Arial" w:cs="Arial"/>
                <w:sz w:val="22"/>
                <w:szCs w:val="22"/>
              </w:rPr>
              <w:t>(cohérence, adéquation...)</w:t>
            </w:r>
          </w:p>
        </w:tc>
      </w:tr>
      <w:tr w:rsidR="00E9783B" w:rsidRPr="005A4C8C" w14:paraId="28EE8259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06C1A716" w14:textId="5E8F6050" w:rsidR="00E9783B" w:rsidRPr="002B6E43" w:rsidRDefault="00E9783B" w:rsidP="000D6D39">
            <w:pPr>
              <w:pStyle w:val="Titre7"/>
              <w:numPr>
                <w:ilvl w:val="6"/>
                <w:numId w:val="1"/>
              </w:numPr>
              <w:jc w:val="both"/>
              <w:rPr>
                <w:rFonts w:ascii="Arial" w:eastAsia="Symbol" w:hAnsi="Arial" w:cs="Arial"/>
                <w:i/>
                <w:szCs w:val="22"/>
                <w:u w:val="single"/>
              </w:rPr>
            </w:pPr>
            <w:bookmarkStart w:id="15" w:name="_Toc131604140"/>
            <w:r w:rsidRPr="002B6E43">
              <w:rPr>
                <w:rFonts w:ascii="Arial" w:eastAsia="Symbol" w:hAnsi="Arial" w:cs="Arial"/>
                <w:szCs w:val="22"/>
              </w:rPr>
              <w:t>Chef exploitation</w:t>
            </w:r>
            <w:bookmarkEnd w:id="15"/>
          </w:p>
        </w:tc>
        <w:tc>
          <w:tcPr>
            <w:tcW w:w="1048" w:type="dxa"/>
            <w:shd w:val="clear" w:color="auto" w:fill="auto"/>
            <w:vAlign w:val="center"/>
          </w:tcPr>
          <w:p w14:paraId="3C892580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E33B7CE" w14:textId="0BF120EF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311F383F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3B980126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610B6B71" w14:textId="77777777" w:rsidR="00E9783B" w:rsidRPr="002B6E43" w:rsidRDefault="00E9783B" w:rsidP="000D6D39">
            <w:pPr>
              <w:jc w:val="both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2B6E43">
              <w:rPr>
                <w:rFonts w:ascii="Arial" w:eastAsia="Symbol" w:hAnsi="Arial" w:cs="Arial"/>
                <w:b/>
                <w:sz w:val="20"/>
                <w:szCs w:val="22"/>
              </w:rPr>
              <w:t>Conjoint collaborateur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78888B4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E25C976" w14:textId="21EA6099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5AAE6D90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2DB135FA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5170E92B" w14:textId="77777777" w:rsidR="00E9783B" w:rsidRPr="002B6E43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i/>
                <w:szCs w:val="22"/>
                <w:u w:val="single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>Aides familiaux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D8928AD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3ADF2B5" w14:textId="3AAB026F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7344ECA8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549D5BBB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3038389B" w14:textId="6C5E1EF8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 xml:space="preserve">Associés </w:t>
            </w:r>
            <w:r>
              <w:rPr>
                <w:rFonts w:ascii="Arial" w:eastAsia="Symbol" w:hAnsi="Arial" w:cs="Arial"/>
                <w:szCs w:val="22"/>
              </w:rPr>
              <w:t>e</w:t>
            </w:r>
            <w:r w:rsidRPr="000D6D39">
              <w:rPr>
                <w:rFonts w:ascii="Arial" w:eastAsia="Symbol" w:hAnsi="Arial" w:cs="Arial"/>
                <w:szCs w:val="22"/>
              </w:rPr>
              <w:t>xploitant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05E3F32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7E06C26" w14:textId="158A940C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77A1D67A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10BBB91E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2C97B43F" w14:textId="5EE47008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 xml:space="preserve">Salariés </w:t>
            </w:r>
            <w:r>
              <w:rPr>
                <w:rFonts w:ascii="Arial" w:eastAsia="Symbol" w:hAnsi="Arial" w:cs="Arial"/>
                <w:szCs w:val="22"/>
              </w:rPr>
              <w:t>p</w:t>
            </w:r>
            <w:r w:rsidRPr="000D6D39">
              <w:rPr>
                <w:rFonts w:ascii="Arial" w:eastAsia="Symbol" w:hAnsi="Arial" w:cs="Arial"/>
                <w:szCs w:val="22"/>
              </w:rPr>
              <w:t>ermanents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7953A4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2EA9819" w14:textId="43E17CB0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0CD9CE4D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4764D46B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3EDC89C4" w14:textId="40A9D3EF" w:rsidR="00E9783B" w:rsidRPr="000D6D39" w:rsidRDefault="00E9783B" w:rsidP="000D6D39">
            <w:pPr>
              <w:pStyle w:val="Titre8"/>
              <w:numPr>
                <w:ilvl w:val="7"/>
                <w:numId w:val="1"/>
              </w:numPr>
              <w:jc w:val="both"/>
              <w:rPr>
                <w:rFonts w:ascii="Arial" w:eastAsia="Symbol" w:hAnsi="Arial" w:cs="Arial"/>
                <w:szCs w:val="22"/>
              </w:rPr>
            </w:pPr>
            <w:r w:rsidRPr="002B6E43">
              <w:rPr>
                <w:rFonts w:ascii="Arial" w:eastAsia="Symbol" w:hAnsi="Arial" w:cs="Arial"/>
                <w:szCs w:val="22"/>
              </w:rPr>
              <w:t>Salariés</w:t>
            </w:r>
            <w:r>
              <w:rPr>
                <w:rFonts w:ascii="Arial" w:eastAsia="Symbol" w:hAnsi="Arial" w:cs="Arial"/>
                <w:szCs w:val="22"/>
              </w:rPr>
              <w:t xml:space="preserve"> t</w:t>
            </w:r>
            <w:r w:rsidRPr="000D6D39">
              <w:rPr>
                <w:rFonts w:ascii="Arial" w:eastAsia="Symbol" w:hAnsi="Arial" w:cs="Arial"/>
                <w:szCs w:val="22"/>
              </w:rPr>
              <w:t>emporaires</w:t>
            </w:r>
            <w:r>
              <w:rPr>
                <w:rFonts w:ascii="Arial" w:eastAsia="Symbol" w:hAnsi="Arial" w:cs="Arial"/>
                <w:szCs w:val="22"/>
              </w:rPr>
              <w:t xml:space="preserve"> </w:t>
            </w:r>
            <w:r w:rsidRPr="00E9783B">
              <w:rPr>
                <w:rFonts w:ascii="Arial" w:eastAsia="Symbol" w:hAnsi="Arial" w:cs="Arial"/>
                <w:b w:val="0"/>
                <w:szCs w:val="22"/>
              </w:rPr>
              <w:t>(Apprentis…)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1F8E122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D9DE9E3" w14:textId="6088FA58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1E228075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783B" w:rsidRPr="005A4C8C" w14:paraId="4B996421" w14:textId="77777777" w:rsidTr="004C0B68">
        <w:trPr>
          <w:trHeight w:val="397"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0235EB5C" w14:textId="77777777" w:rsidR="00E9783B" w:rsidRPr="002B6E43" w:rsidRDefault="00E9783B" w:rsidP="000D6D39">
            <w:pPr>
              <w:jc w:val="both"/>
              <w:rPr>
                <w:rFonts w:ascii="Arial" w:eastAsia="Symbol" w:hAnsi="Arial" w:cs="Arial"/>
                <w:b/>
                <w:i/>
                <w:sz w:val="20"/>
                <w:szCs w:val="22"/>
                <w:u w:val="single"/>
              </w:rPr>
            </w:pPr>
            <w:r w:rsidRPr="002B6E43">
              <w:rPr>
                <w:rFonts w:ascii="Arial" w:eastAsia="Symbol" w:hAnsi="Arial" w:cs="Arial"/>
                <w:b/>
                <w:sz w:val="20"/>
                <w:szCs w:val="22"/>
              </w:rPr>
              <w:t xml:space="preserve">Autres </w:t>
            </w:r>
            <w:r w:rsidRPr="002B6E43">
              <w:rPr>
                <w:rFonts w:ascii="Arial" w:eastAsia="Symbol" w:hAnsi="Arial" w:cs="Arial"/>
                <w:sz w:val="20"/>
                <w:szCs w:val="22"/>
              </w:rPr>
              <w:t>(Entraide, stagiaire…)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5B8E07D" w14:textId="77777777" w:rsidR="00E9783B" w:rsidRPr="0073677D" w:rsidRDefault="00E9783B" w:rsidP="002B6E4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992DDC5" w14:textId="52454019" w:rsidR="00E9783B" w:rsidRPr="0073677D" w:rsidRDefault="00E9783B" w:rsidP="00BD355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vAlign w:val="center"/>
          </w:tcPr>
          <w:p w14:paraId="4252B4FF" w14:textId="77777777" w:rsidR="00E9783B" w:rsidRPr="0073677D" w:rsidRDefault="00E9783B" w:rsidP="002B6E4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C3F4BB8" w14:textId="45810011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00EC5B9B" w14:textId="77777777" w:rsidR="00BD3555" w:rsidRDefault="00BD3555" w:rsidP="00D15EAB">
      <w:pPr>
        <w:rPr>
          <w:rFonts w:ascii="Arial" w:hAnsi="Arial" w:cs="Arial"/>
          <w:sz w:val="22"/>
          <w:szCs w:val="22"/>
        </w:rPr>
      </w:pPr>
    </w:p>
    <w:p w14:paraId="3348BA85" w14:textId="77777777" w:rsidR="0073677D" w:rsidRPr="007E294E" w:rsidRDefault="0073677D" w:rsidP="00D93DB7">
      <w:pPr>
        <w:pStyle w:val="BTITRE10"/>
      </w:pPr>
      <w:bookmarkStart w:id="16" w:name="_Toc169278469"/>
      <w:r w:rsidRPr="0073677D">
        <w:t>Perception et analyse</w:t>
      </w:r>
      <w:bookmarkEnd w:id="16"/>
    </w:p>
    <w:p w14:paraId="082850A5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3261"/>
        <w:gridCol w:w="5431"/>
      </w:tblGrid>
      <w:tr w:rsidR="002B6E43" w:rsidRPr="009B580C" w14:paraId="118274A2" w14:textId="77777777" w:rsidTr="00532AC0">
        <w:trPr>
          <w:cantSplit/>
          <w:trHeight w:val="575"/>
          <w:jc w:val="center"/>
        </w:trPr>
        <w:tc>
          <w:tcPr>
            <w:tcW w:w="10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AA72A2" w14:textId="77777777" w:rsidR="002B6E43" w:rsidRPr="003D31DF" w:rsidRDefault="002B6E43" w:rsidP="002E5D4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0"/>
                <w:szCs w:val="22"/>
              </w:rPr>
              <w:t xml:space="preserve">Parmi les thématiques listées ci-dessous (et d’autres que vous pourriez proposer), </w:t>
            </w:r>
          </w:p>
          <w:p w14:paraId="5EFC562A" w14:textId="77777777" w:rsidR="002B6E43" w:rsidRPr="003D31DF" w:rsidRDefault="002B6E43" w:rsidP="002E5D44">
            <w:pPr>
              <w:jc w:val="center"/>
              <w:rPr>
                <w:rFonts w:ascii="Arial" w:eastAsia="Symbol" w:hAnsi="Arial" w:cs="Arial"/>
                <w:b/>
                <w:sz w:val="20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0"/>
                <w:szCs w:val="22"/>
              </w:rPr>
              <w:t>citez les 3 principaux atouts et les 3 contraintes majeures pour l’exploitation agricole</w:t>
            </w:r>
          </w:p>
        </w:tc>
      </w:tr>
      <w:tr w:rsidR="002B6E43" w:rsidRPr="009B580C" w14:paraId="354F3742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C1297E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7" w:name="_Toc131604141"/>
            <w:r w:rsidRPr="009B580C">
              <w:rPr>
                <w:rFonts w:ascii="Arial" w:eastAsia="Symbol" w:hAnsi="Arial" w:cs="Arial"/>
                <w:sz w:val="22"/>
                <w:szCs w:val="22"/>
              </w:rPr>
              <w:t>Foncier</w:t>
            </w:r>
            <w:bookmarkEnd w:id="17"/>
          </w:p>
        </w:tc>
        <w:tc>
          <w:tcPr>
            <w:tcW w:w="8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619AEC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Le potentiel agronomique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Potentiel physique</w:t>
            </w:r>
          </w:p>
          <w:p w14:paraId="68810289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Le parcellaire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potentiel de mécanisation</w:t>
            </w:r>
          </w:p>
          <w:p w14:paraId="384B2174" w14:textId="77777777" w:rsidR="002B6E43" w:rsidRPr="009B580C" w:rsidRDefault="002B6E43" w:rsidP="002E5D44">
            <w:pPr>
              <w:tabs>
                <w:tab w:val="left" w:pos="5317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L’accessibilité de l’exploitation</w:t>
            </w:r>
          </w:p>
        </w:tc>
      </w:tr>
      <w:tr w:rsidR="002B6E43" w:rsidRPr="009B580C" w14:paraId="59F60687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07A9D5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8" w:name="_Toc131604142"/>
            <w:r w:rsidRPr="009B580C">
              <w:rPr>
                <w:rFonts w:ascii="Arial" w:eastAsia="Symbol" w:hAnsi="Arial" w:cs="Arial"/>
                <w:sz w:val="22"/>
                <w:szCs w:val="22"/>
              </w:rPr>
              <w:t xml:space="preserve">Main </w:t>
            </w:r>
            <w:r w:rsidR="009B580C" w:rsidRPr="009B580C">
              <w:rPr>
                <w:rFonts w:ascii="Arial" w:eastAsia="Symbol" w:hAnsi="Arial" w:cs="Arial"/>
                <w:sz w:val="22"/>
                <w:szCs w:val="22"/>
              </w:rPr>
              <w:t>d’œuvre</w:t>
            </w:r>
            <w:bookmarkEnd w:id="18"/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0B1577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pénibilité du travail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L’organisation du travail</w:t>
            </w:r>
          </w:p>
          <w:p w14:paraId="34433BD7" w14:textId="77777777" w:rsidR="009B580C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L’adéquation entre besoins et ressources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Les compétences</w:t>
            </w:r>
          </w:p>
          <w:p w14:paraId="125B7722" w14:textId="77777777" w:rsidR="002B6E43" w:rsidRPr="009B580C" w:rsidRDefault="002B6E43" w:rsidP="009B580C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 xml:space="preserve">- La flexibilité </w:t>
            </w:r>
            <w:r w:rsidR="009B580C">
              <w:rPr>
                <w:rFonts w:ascii="Arial" w:eastAsia="Symbol" w:hAnsi="Arial" w:cs="Arial"/>
                <w:sz w:val="20"/>
                <w:szCs w:val="22"/>
              </w:rPr>
              <w:t xml:space="preserve">                                                     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>- « L’appui familial »</w:t>
            </w:r>
          </w:p>
        </w:tc>
      </w:tr>
      <w:tr w:rsidR="002B6E43" w:rsidRPr="009B580C" w14:paraId="18EBD04D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654534" w14:textId="77777777" w:rsidR="002B6E43" w:rsidRPr="009B580C" w:rsidRDefault="002B6E43" w:rsidP="000D6D39">
            <w:pPr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r w:rsidRPr="009B580C">
              <w:rPr>
                <w:rFonts w:ascii="Arial" w:eastAsia="Symbol" w:hAnsi="Arial" w:cs="Arial"/>
                <w:b/>
                <w:sz w:val="22"/>
                <w:szCs w:val="22"/>
              </w:rPr>
              <w:t>Bâtiments et Installations</w:t>
            </w:r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1CC5C4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L’état des bâtiments et des installations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Leur fonctionnalité</w:t>
            </w:r>
          </w:p>
          <w:p w14:paraId="50DBBCEE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proximité du lieu d’habitation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 « dimensionnement » / besoins</w:t>
            </w:r>
          </w:p>
        </w:tc>
      </w:tr>
      <w:tr w:rsidR="002B6E43" w:rsidRPr="009B580C" w14:paraId="41C85890" w14:textId="77777777" w:rsidTr="004C0B68">
        <w:trPr>
          <w:cantSplit/>
          <w:trHeight w:val="69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A2EBA5" w14:textId="77777777" w:rsidR="002B6E43" w:rsidRPr="009B580C" w:rsidRDefault="002B6E43" w:rsidP="000D6D39">
            <w:pPr>
              <w:pStyle w:val="Titre7"/>
              <w:keepNext w:val="0"/>
              <w:widowControl w:val="0"/>
              <w:rPr>
                <w:rFonts w:ascii="Arial" w:eastAsia="Symbol" w:hAnsi="Arial" w:cs="Arial"/>
                <w:sz w:val="22"/>
                <w:szCs w:val="22"/>
              </w:rPr>
            </w:pPr>
            <w:bookmarkStart w:id="19" w:name="_Toc131604143"/>
            <w:r w:rsidRPr="009B580C">
              <w:rPr>
                <w:rFonts w:ascii="Arial" w:eastAsia="Symbol" w:hAnsi="Arial" w:cs="Arial"/>
                <w:sz w:val="22"/>
                <w:szCs w:val="22"/>
              </w:rPr>
              <w:t>Matériel</w:t>
            </w:r>
            <w:bookmarkEnd w:id="19"/>
          </w:p>
        </w:tc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A36F254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eastAsia="Symbo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L’état du matériel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Leur fonctionnalité</w:t>
            </w:r>
          </w:p>
          <w:p w14:paraId="58FB751A" w14:textId="77777777" w:rsidR="002B6E43" w:rsidRPr="009B580C" w:rsidRDefault="002B6E43" w:rsidP="002E5D44">
            <w:pPr>
              <w:tabs>
                <w:tab w:val="left" w:pos="4182"/>
              </w:tabs>
              <w:rPr>
                <w:rFonts w:ascii="Arial" w:hAnsi="Arial" w:cs="Arial"/>
                <w:sz w:val="20"/>
                <w:szCs w:val="22"/>
              </w:rPr>
            </w:pPr>
            <w:r w:rsidRPr="009B580C">
              <w:rPr>
                <w:rFonts w:ascii="Arial" w:eastAsia="Symbol" w:hAnsi="Arial" w:cs="Arial"/>
                <w:sz w:val="20"/>
                <w:szCs w:val="22"/>
              </w:rPr>
              <w:t>- La gestion collective</w:t>
            </w:r>
            <w:r w:rsidRPr="009B580C">
              <w:rPr>
                <w:rFonts w:ascii="Arial" w:eastAsia="Symbol" w:hAnsi="Arial" w:cs="Arial"/>
                <w:sz w:val="20"/>
                <w:szCs w:val="22"/>
              </w:rPr>
              <w:tab/>
              <w:t>- L’adéquation / besoins</w:t>
            </w:r>
          </w:p>
        </w:tc>
      </w:tr>
      <w:tr w:rsidR="002B6E43" w:rsidRPr="009B580C" w14:paraId="58F0FCE9" w14:textId="77777777" w:rsidTr="009B580C">
        <w:trPr>
          <w:cantSplit/>
          <w:trHeight w:val="1332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FA584A" w14:textId="77777777" w:rsidR="002B6E43" w:rsidRDefault="002B6E43" w:rsidP="002E5D44">
            <w:pPr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  <w:t>Atouts pour l’exploitation</w:t>
            </w:r>
          </w:p>
          <w:p w14:paraId="4819EFC4" w14:textId="77777777" w:rsidR="009B580C" w:rsidRPr="009B580C" w:rsidRDefault="009B580C" w:rsidP="002E5D44">
            <w:pPr>
              <w:jc w:val="center"/>
              <w:rPr>
                <w:rFonts w:ascii="Arial" w:eastAsia="Monotype Sorts" w:hAnsi="Arial" w:cs="Arial"/>
                <w:sz w:val="22"/>
                <w:szCs w:val="22"/>
              </w:rPr>
            </w:pPr>
          </w:p>
          <w:p w14:paraId="261006B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FDEBCD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2EFFC246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24CCD16C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AD57A" w14:textId="77777777" w:rsidR="002B6E43" w:rsidRDefault="002B6E43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Contraintes pour l’exploitation</w:t>
            </w:r>
          </w:p>
          <w:p w14:paraId="492CA0D5" w14:textId="77777777" w:rsidR="009B580C" w:rsidRPr="009B580C" w:rsidRDefault="009B580C" w:rsidP="002E5D44">
            <w:pPr>
              <w:jc w:val="center"/>
              <w:rPr>
                <w:rFonts w:ascii="Arial" w:eastAsia="Monotype Sorts" w:hAnsi="Arial" w:cs="Arial"/>
                <w:sz w:val="22"/>
                <w:szCs w:val="22"/>
              </w:rPr>
            </w:pPr>
          </w:p>
          <w:p w14:paraId="5022DA5A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641F99C4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2B5AE3B3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58DE084B" w14:textId="77777777" w:rsidR="009B580C" w:rsidRPr="009B580C" w:rsidRDefault="009B580C" w:rsidP="002E5D4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E43" w:rsidRPr="009B580C" w14:paraId="3AFFFB40" w14:textId="77777777" w:rsidTr="009B580C">
        <w:trPr>
          <w:cantSplit/>
          <w:trHeight w:val="458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3646A" w14:textId="39044184" w:rsidR="002B6E43" w:rsidRDefault="002B6E43" w:rsidP="009B580C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lastRenderedPageBreak/>
              <w:t xml:space="preserve">Autres </w:t>
            </w:r>
            <w:r w:rsidR="00FD587F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opportunités</w:t>
            </w:r>
          </w:p>
          <w:p w14:paraId="58D01451" w14:textId="77777777" w:rsid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85126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713E03F5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732AB015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47B20CFD" w14:textId="77777777" w:rsid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4A92D64" w14:textId="77777777" w:rsidR="002B6E43" w:rsidRPr="009B580C" w:rsidRDefault="002B6E43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F02E3" w14:textId="73523FB0" w:rsidR="002B6E43" w:rsidRDefault="002B6E43" w:rsidP="009B580C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Autres </w:t>
            </w:r>
            <w:r w:rsidR="00FD587F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>freins</w:t>
            </w:r>
          </w:p>
          <w:p w14:paraId="415E82BA" w14:textId="77777777" w:rsid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C9DF40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886979C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14:paraId="7E72EAB9" w14:textId="77777777" w:rsidR="009B580C" w:rsidRDefault="009B580C" w:rsidP="000607C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</w:pPr>
          </w:p>
          <w:p w14:paraId="19A3BE1C" w14:textId="77777777" w:rsidR="009B580C" w:rsidRPr="009B580C" w:rsidRDefault="009B580C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C0F83C" w14:textId="77777777" w:rsidR="002B6E43" w:rsidRPr="009B580C" w:rsidRDefault="002B6E43" w:rsidP="009B58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E43" w:rsidRPr="009B580C" w14:paraId="481C2499" w14:textId="77777777" w:rsidTr="002B6E43">
        <w:trPr>
          <w:cantSplit/>
          <w:trHeight w:val="457"/>
          <w:jc w:val="center"/>
        </w:trPr>
        <w:tc>
          <w:tcPr>
            <w:tcW w:w="103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9DD8" w14:textId="77777777" w:rsidR="002B6E43" w:rsidRPr="009B580C" w:rsidRDefault="002B6E43" w:rsidP="002E5D44">
            <w:pPr>
              <w:rPr>
                <w:rFonts w:ascii="Arial" w:hAnsi="Arial" w:cs="Arial"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  <w:u w:val="single"/>
              </w:rPr>
              <w:t xml:space="preserve">Commentaires </w:t>
            </w:r>
          </w:p>
          <w:p w14:paraId="5AF227E8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1D137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3EDF7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D0569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5371B" w14:textId="77777777" w:rsidR="002B6E43" w:rsidRPr="009B580C" w:rsidRDefault="002B6E43" w:rsidP="009B58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FD5DD" w14:textId="77777777" w:rsidR="002B6E43" w:rsidRPr="009B580C" w:rsidRDefault="002B6E43" w:rsidP="002E5D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4ECF3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09F331A6" w14:textId="77777777" w:rsidR="0073677D" w:rsidRDefault="0073677D" w:rsidP="00D15EAB">
      <w:pPr>
        <w:rPr>
          <w:rFonts w:ascii="Arial" w:hAnsi="Arial" w:cs="Arial"/>
          <w:sz w:val="22"/>
          <w:szCs w:val="22"/>
        </w:rPr>
      </w:pPr>
    </w:p>
    <w:p w14:paraId="51C45B16" w14:textId="77777777" w:rsidR="009B580C" w:rsidRPr="0073677D" w:rsidRDefault="0073677D" w:rsidP="00D93DB7">
      <w:pPr>
        <w:pStyle w:val="BTITRE10"/>
        <w:rPr>
          <w:u w:val="single"/>
        </w:rPr>
      </w:pPr>
      <w:bookmarkStart w:id="20" w:name="_Toc169278470"/>
      <w:r w:rsidRPr="0073677D">
        <w:t>Perspectives</w:t>
      </w:r>
      <w:bookmarkEnd w:id="20"/>
    </w:p>
    <w:p w14:paraId="74E73427" w14:textId="77777777" w:rsidR="0073677D" w:rsidRDefault="0073677D" w:rsidP="00D15EA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150"/>
        <w:gridCol w:w="2150"/>
        <w:gridCol w:w="2150"/>
        <w:gridCol w:w="2150"/>
      </w:tblGrid>
      <w:tr w:rsidR="009B580C" w:rsidRPr="009B580C" w14:paraId="52E35706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4C8C236" w14:textId="77777777" w:rsidR="009B580C" w:rsidRPr="009B580C" w:rsidRDefault="009B580C" w:rsidP="002E5D44">
            <w:pPr>
              <w:snapToGrid w:val="0"/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CF902D" w14:textId="715580FB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Année 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DAB9CF" w14:textId="368B0191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16FB29" w14:textId="35E89834" w:rsidR="009B580C" w:rsidRPr="009B580C" w:rsidRDefault="00FD587F" w:rsidP="002E5D44">
            <w:pPr>
              <w:jc w:val="center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AE403D" w14:textId="05569F17" w:rsidR="009B580C" w:rsidRPr="009B580C" w:rsidRDefault="00FD587F" w:rsidP="002E5D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A</w:t>
            </w:r>
            <w:r w:rsidR="000D6D39">
              <w:rPr>
                <w:rFonts w:ascii="Arial" w:eastAsia="Monotype Sorts" w:hAnsi="Arial" w:cs="Arial"/>
                <w:b/>
                <w:sz w:val="22"/>
                <w:szCs w:val="22"/>
              </w:rPr>
              <w:t xml:space="preserve">nnée 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4</w:t>
            </w:r>
          </w:p>
        </w:tc>
      </w:tr>
      <w:tr w:rsidR="009B580C" w:rsidRPr="009B580C" w14:paraId="34C31A0A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8E6C79" w14:textId="3ABD1E3A" w:rsidR="009B580C" w:rsidRPr="009B580C" w:rsidRDefault="009B580C" w:rsidP="007C46B2">
            <w:pPr>
              <w:pStyle w:val="Titre7"/>
              <w:rPr>
                <w:rFonts w:ascii="Arial" w:eastAsia="Bookman Old Style" w:hAnsi="Arial" w:cs="Arial"/>
                <w:sz w:val="22"/>
                <w:szCs w:val="22"/>
              </w:rPr>
            </w:pPr>
            <w:bookmarkStart w:id="21" w:name="_Toc131604144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Foncier</w:t>
            </w:r>
            <w:bookmarkEnd w:id="21"/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625B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1566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C9D1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60FA7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9B580C" w:rsidRPr="009B580C" w14:paraId="76664966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CAB718" w14:textId="29B51A79" w:rsidR="009B580C" w:rsidRPr="009B580C" w:rsidRDefault="009B580C" w:rsidP="007C46B2">
            <w:pPr>
              <w:pStyle w:val="Titre7"/>
              <w:rPr>
                <w:rFonts w:ascii="Arial" w:eastAsia="Monotype Sorts" w:hAnsi="Arial" w:cs="Arial"/>
                <w:sz w:val="22"/>
                <w:szCs w:val="22"/>
              </w:rPr>
            </w:pPr>
            <w:bookmarkStart w:id="22" w:name="_Toc131604145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Main</w:t>
            </w:r>
            <w:bookmarkEnd w:id="22"/>
          </w:p>
          <w:p w14:paraId="6ADEECCE" w14:textId="77777777" w:rsidR="009B580C" w:rsidRPr="009B580C" w:rsidRDefault="009B580C" w:rsidP="007C46B2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  <w:bookmarkStart w:id="23" w:name="_Toc131604146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d’œuvre</w:t>
            </w:r>
            <w:bookmarkEnd w:id="23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99EB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823F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755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05FC1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9B580C" w:rsidRPr="009B580C" w14:paraId="1056E901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1AC989" w14:textId="77777777" w:rsidR="009B580C" w:rsidRPr="009B580C" w:rsidRDefault="009B580C" w:rsidP="007C46B2">
            <w:pPr>
              <w:snapToGrid w:val="0"/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Plantation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B273CC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112995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75161E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E4055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tr w:rsidR="009B580C" w:rsidRPr="009B580C" w14:paraId="536EF61B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13582F5" w14:textId="77777777" w:rsidR="009B580C" w:rsidRPr="009B580C" w:rsidRDefault="009B580C" w:rsidP="007C46B2">
            <w:pPr>
              <w:rPr>
                <w:rFonts w:ascii="Arial" w:eastAsia="Monotype Sorts" w:hAnsi="Arial" w:cs="Arial"/>
                <w:b/>
                <w:sz w:val="22"/>
                <w:szCs w:val="22"/>
              </w:rPr>
            </w:pPr>
            <w:bookmarkStart w:id="24" w:name="_Hlk116311483"/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Bâtiments et Installations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EDE8AA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039EBF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EDC8D3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E0C69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bookmarkEnd w:id="24"/>
      <w:tr w:rsidR="009B580C" w:rsidRPr="009B580C" w14:paraId="6FA6B259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2E43B1B" w14:textId="77777777" w:rsidR="009B580C" w:rsidRPr="009B580C" w:rsidRDefault="009B580C" w:rsidP="007C46B2">
            <w:pPr>
              <w:rPr>
                <w:rFonts w:ascii="Arial" w:eastAsia="Monotype Sorts" w:hAnsi="Arial" w:cs="Arial"/>
                <w:b/>
                <w:sz w:val="22"/>
                <w:szCs w:val="22"/>
              </w:rPr>
            </w:pP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Acquisi</w:t>
            </w:r>
            <w:r>
              <w:rPr>
                <w:rFonts w:ascii="Arial" w:eastAsia="Monotype Sorts" w:hAnsi="Arial" w:cs="Arial"/>
                <w:b/>
                <w:sz w:val="22"/>
                <w:szCs w:val="22"/>
              </w:rPr>
              <w:t>ti</w:t>
            </w:r>
            <w:r w:rsidRPr="009B580C">
              <w:rPr>
                <w:rFonts w:ascii="Arial" w:eastAsia="Monotype Sorts" w:hAnsi="Arial" w:cs="Arial"/>
                <w:b/>
                <w:sz w:val="22"/>
                <w:szCs w:val="22"/>
              </w:rPr>
              <w:t>on de cheptels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BC57B8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7E10A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286BB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6B29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</w:tr>
      <w:tr w:rsidR="009B580C" w:rsidRPr="009B580C" w14:paraId="50A88D6A" w14:textId="77777777" w:rsidTr="000D6D3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914F1D9" w14:textId="53842D81" w:rsidR="009B580C" w:rsidRPr="009B580C" w:rsidRDefault="009B580C" w:rsidP="007C46B2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  <w:bookmarkStart w:id="25" w:name="_Toc131604147"/>
            <w:r w:rsidRPr="009B580C">
              <w:rPr>
                <w:rFonts w:ascii="Arial" w:eastAsia="Monotype Sorts" w:hAnsi="Arial" w:cs="Arial"/>
                <w:sz w:val="22"/>
                <w:szCs w:val="22"/>
              </w:rPr>
              <w:t>Matériel</w:t>
            </w:r>
            <w:bookmarkEnd w:id="25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EF2DD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7EAB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486D" w14:textId="77777777" w:rsidR="009B580C" w:rsidRPr="009B580C" w:rsidRDefault="009B580C" w:rsidP="009B580C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8497F" w14:textId="77777777" w:rsidR="009B580C" w:rsidRPr="009B580C" w:rsidRDefault="009B580C" w:rsidP="009B580C">
            <w:pPr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6D45F425" w14:textId="77777777" w:rsidR="009B580C" w:rsidRDefault="009B580C" w:rsidP="00D15EAB">
      <w:pPr>
        <w:rPr>
          <w:rFonts w:ascii="Arial" w:hAnsi="Arial" w:cs="Arial"/>
          <w:sz w:val="22"/>
          <w:szCs w:val="22"/>
        </w:rPr>
      </w:pPr>
    </w:p>
    <w:p w14:paraId="2FB42B13" w14:textId="77777777" w:rsidR="007E294E" w:rsidRDefault="007E294E" w:rsidP="00D15EAB">
      <w:pPr>
        <w:rPr>
          <w:rFonts w:ascii="Arial" w:hAnsi="Arial" w:cs="Arial"/>
          <w:sz w:val="22"/>
          <w:szCs w:val="22"/>
        </w:rPr>
      </w:pPr>
    </w:p>
    <w:p w14:paraId="2DE546A7" w14:textId="049C6986" w:rsidR="0073677D" w:rsidRDefault="007E294E" w:rsidP="000D6D39">
      <w:pPr>
        <w:pStyle w:val="ATITREI"/>
        <w:keepNext/>
        <w:outlineLvl w:val="0"/>
      </w:pPr>
      <w:bookmarkStart w:id="26" w:name="_Toc131604636"/>
      <w:bookmarkStart w:id="27" w:name="_Toc169278471"/>
      <w:r w:rsidRPr="0073677D">
        <w:lastRenderedPageBreak/>
        <w:t xml:space="preserve">LES PRODUCTIONS </w:t>
      </w:r>
      <w:bookmarkEnd w:id="26"/>
      <w:r w:rsidR="00DC673E">
        <w:t>DANS SON TERRITOIRE</w:t>
      </w:r>
      <w:bookmarkEnd w:id="27"/>
    </w:p>
    <w:p w14:paraId="094351DB" w14:textId="77777777" w:rsidR="00BD3555" w:rsidRPr="007D65F1" w:rsidRDefault="00BD3555" w:rsidP="000D6D39">
      <w:pPr>
        <w:keepNext/>
        <w:rPr>
          <w:rFonts w:ascii="Arial" w:hAnsi="Arial" w:cs="Arial"/>
          <w:sz w:val="22"/>
        </w:rPr>
      </w:pPr>
    </w:p>
    <w:p w14:paraId="1E47C93D" w14:textId="77777777" w:rsidR="0073677D" w:rsidRPr="00647789" w:rsidRDefault="0073677D" w:rsidP="00BD3555">
      <w:pPr>
        <w:pStyle w:val="BTitre1"/>
        <w:keepNext/>
        <w:numPr>
          <w:ilvl w:val="0"/>
          <w:numId w:val="5"/>
        </w:numPr>
        <w:shd w:val="clear" w:color="auto" w:fill="C5E0B3" w:themeFill="accent6" w:themeFillTint="66"/>
        <w:ind w:left="284" w:hanging="284"/>
        <w:outlineLvl w:val="1"/>
        <w:rPr>
          <w:u w:val="single"/>
        </w:rPr>
      </w:pPr>
      <w:bookmarkStart w:id="28" w:name="_Toc169278472"/>
      <w:r w:rsidRPr="0073677D">
        <w:t>Productions végétales / Animales</w:t>
      </w:r>
      <w:bookmarkEnd w:id="28"/>
    </w:p>
    <w:p w14:paraId="42FFE64D" w14:textId="77777777" w:rsidR="007E294E" w:rsidRPr="007D65F1" w:rsidRDefault="007E294E" w:rsidP="000D6D39">
      <w:pPr>
        <w:keepNext/>
        <w:ind w:firstLine="708"/>
        <w:rPr>
          <w:rFonts w:ascii="Arial" w:hAnsi="Arial" w:cs="Arial"/>
          <w:sz w:val="22"/>
          <w:szCs w:val="22"/>
        </w:rPr>
      </w:pPr>
    </w:p>
    <w:tbl>
      <w:tblPr>
        <w:tblW w:w="10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2826"/>
        <w:gridCol w:w="2827"/>
      </w:tblGrid>
      <w:tr w:rsidR="003D31DF" w:rsidRPr="003D31DF" w14:paraId="31594D17" w14:textId="77777777" w:rsidTr="003D31DF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32FA33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bCs w:val="0"/>
                <w:i w:val="0"/>
                <w:color w:val="auto"/>
                <w:sz w:val="22"/>
                <w:szCs w:val="22"/>
              </w:rPr>
            </w:pPr>
            <w:bookmarkStart w:id="29" w:name="_Toc131604148"/>
            <w:r w:rsidRPr="003D31DF">
              <w:rPr>
                <w:rFonts w:ascii="Arial" w:eastAsia="Monotype Sorts" w:hAnsi="Arial" w:cs="Arial"/>
                <w:i w:val="0"/>
                <w:color w:val="auto"/>
                <w:sz w:val="22"/>
                <w:szCs w:val="22"/>
              </w:rPr>
              <w:t>NATURE DE LA PRODUCTION</w:t>
            </w:r>
            <w:bookmarkEnd w:id="29"/>
          </w:p>
        </w:tc>
        <w:tc>
          <w:tcPr>
            <w:tcW w:w="56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57BC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3D31DF" w:rsidRPr="003D31DF" w14:paraId="2AD0787F" w14:textId="77777777" w:rsidTr="003D31DF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EF4B1D" w14:textId="77777777" w:rsidR="003D31DF" w:rsidRPr="003D31DF" w:rsidRDefault="003D31DF" w:rsidP="000D6D39">
            <w:pPr>
              <w:pStyle w:val="Titre6"/>
              <w:rPr>
                <w:rFonts w:ascii="Arial" w:eastAsia="Symbol" w:hAnsi="Arial" w:cs="Arial"/>
                <w:bCs/>
                <w:szCs w:val="22"/>
              </w:rPr>
            </w:pPr>
            <w:bookmarkStart w:id="30" w:name="_Toc131604149"/>
            <w:r w:rsidRPr="003D31DF">
              <w:rPr>
                <w:rFonts w:ascii="Arial" w:eastAsia="Symbol" w:hAnsi="Arial" w:cs="Arial"/>
                <w:szCs w:val="22"/>
              </w:rPr>
              <w:t>MODE DE COMMERCIALISATION</w:t>
            </w:r>
            <w:bookmarkEnd w:id="30"/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769E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3D31DF" w:rsidRPr="003D31DF" w14:paraId="12CAB655" w14:textId="77777777" w:rsidTr="00647789">
        <w:trPr>
          <w:cantSplit/>
          <w:trHeight w:val="34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AB6599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1" w:name="_Toc131604150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IRRIGATION</w:t>
            </w:r>
            <w:bookmarkEnd w:id="31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560AB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% Surfaces irriguées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61E8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3AFD99E8" w14:textId="77777777" w:rsidTr="00647789">
        <w:trPr>
          <w:cantSplit/>
          <w:trHeight w:val="34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C1A570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2" w:name="_Toc131604151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MECANISATION</w:t>
            </w:r>
            <w:bookmarkEnd w:id="32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F462E5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% Surfaces mécanisées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E7A5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23BBD38F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062183" w14:textId="77777777" w:rsidR="003D31DF" w:rsidRPr="003D31DF" w:rsidRDefault="003D31DF" w:rsidP="000D6D39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3" w:name="_Toc131604152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PRODUCTIVITE</w:t>
            </w:r>
            <w:bookmarkEnd w:id="33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407C5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S.A.U. ou Effectif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5EE9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295812E4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AFD04A" w14:textId="77777777" w:rsidR="003D31DF" w:rsidRPr="003D31DF" w:rsidRDefault="003D31DF" w:rsidP="000D6D39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6A1B1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Rendement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D20C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4265FA8E" w14:textId="77777777" w:rsidTr="0095372F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D98A79" w14:textId="77777777" w:rsidR="003D31DF" w:rsidRPr="003D31DF" w:rsidRDefault="003D31DF" w:rsidP="000D6D39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20F09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Rendement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7A64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Source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1196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78A3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122B6C08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49DE72" w14:textId="77777777" w:rsidR="003D31DF" w:rsidRPr="003D31DF" w:rsidRDefault="003D31DF" w:rsidP="000D6D39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RESULTATS ECONOMIQUES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E7927A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Chiffre d’Affaire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B5512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6C1B7D3F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C363D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9990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82D9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138E48B8" w14:textId="77777777" w:rsidTr="0095372F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A0BF7D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2DF03F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M.B.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0A6ECD3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Source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D81DF1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5E6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3FA69A0F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4886507" w14:textId="77777777" w:rsidR="003D31DF" w:rsidRPr="003D31DF" w:rsidRDefault="003D31DF" w:rsidP="000D6D39">
            <w:pPr>
              <w:keepNext/>
              <w:snapToGrid w:val="0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ENCADREMENT TECHNIQUE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F98A180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Structures</w:t>
            </w:r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86AD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D31DF" w:rsidRPr="003D31DF" w14:paraId="529A8568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710BE2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E1E686" w14:textId="77777777" w:rsidR="003D31DF" w:rsidRPr="003D31DF" w:rsidRDefault="003D31DF" w:rsidP="000D6D39">
            <w:pPr>
              <w:keepNext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Nature du conseil</w:t>
            </w:r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55B40" w14:textId="77777777" w:rsidR="003D31DF" w:rsidRPr="0095372F" w:rsidRDefault="003D31DF" w:rsidP="000D6D39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5B64782B" w14:textId="77777777" w:rsidR="003D31DF" w:rsidRDefault="003D31DF" w:rsidP="000D6D39">
      <w:pPr>
        <w:keepNext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4730"/>
      </w:tblGrid>
      <w:tr w:rsidR="003D31DF" w:rsidRPr="003D31DF" w14:paraId="47B08575" w14:textId="77777777" w:rsidTr="00FF2C20">
        <w:trPr>
          <w:cantSplit/>
          <w:trHeight w:val="850"/>
          <w:jc w:val="center"/>
        </w:trPr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2F272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ELEMENTS D’ANALYSE</w:t>
            </w:r>
          </w:p>
          <w:p w14:paraId="46FBDDAC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(en matière de conduite technique, d’irrigation, d’organisation du travail, de résultats économiques…)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73FCA8" w14:textId="77777777" w:rsidR="003D31DF" w:rsidRPr="003D31DF" w:rsidRDefault="003D31DF" w:rsidP="000D6D39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Commentaires</w:t>
            </w:r>
          </w:p>
        </w:tc>
      </w:tr>
      <w:tr w:rsidR="003D31DF" w:rsidRPr="003D31DF" w14:paraId="13F9F934" w14:textId="77777777" w:rsidTr="003D31DF">
        <w:trPr>
          <w:cantSplit/>
          <w:trHeight w:val="855"/>
          <w:jc w:val="center"/>
        </w:trPr>
        <w:tc>
          <w:tcPr>
            <w:tcW w:w="5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CBDD5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0B7689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CF3DA9" w14:textId="77777777" w:rsid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D58B5" w14:textId="77777777" w:rsidR="003D31DF" w:rsidRP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0E934" w14:textId="77777777" w:rsidR="003D31DF" w:rsidRPr="003D31DF" w:rsidRDefault="003D31DF" w:rsidP="000D6D39">
            <w:pPr>
              <w:pStyle w:val="En-tte"/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15BF3461" w14:textId="77777777" w:rsidR="003D31DF" w:rsidRP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3492176" w14:textId="77777777" w:rsidR="003D31DF" w:rsidRP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7959CDD" w14:textId="77777777" w:rsidR="003D31DF" w:rsidRDefault="003D31DF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11AF7A78" w14:textId="77777777" w:rsidR="00BB56FA" w:rsidRPr="003D31DF" w:rsidRDefault="00BB56FA" w:rsidP="000D6D39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03763F7E" w14:textId="77777777" w:rsidR="003D31DF" w:rsidRDefault="003D31DF" w:rsidP="000D6D39">
      <w:pPr>
        <w:keepNext/>
        <w:rPr>
          <w:rFonts w:ascii="Arial" w:hAnsi="Arial" w:cs="Arial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992"/>
        <w:gridCol w:w="992"/>
        <w:gridCol w:w="992"/>
        <w:gridCol w:w="993"/>
        <w:gridCol w:w="4252"/>
      </w:tblGrid>
      <w:tr w:rsidR="003D31DF" w:rsidRPr="003D31DF" w14:paraId="292516A6" w14:textId="77777777" w:rsidTr="00532AC0">
        <w:trPr>
          <w:cantSplit/>
          <w:trHeight w:val="340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6E6BA9" w14:textId="77777777" w:rsidR="003D31DF" w:rsidRPr="003D31DF" w:rsidRDefault="003D31DF" w:rsidP="000D6D39">
            <w:pPr>
              <w:pStyle w:val="Titre8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PERSPECTIVES</w:t>
            </w:r>
          </w:p>
        </w:tc>
      </w:tr>
      <w:tr w:rsidR="003D31DF" w:rsidRPr="003D31DF" w14:paraId="24467683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EE2B97F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snapToGrid w:val="0"/>
              <w:rPr>
                <w:rFonts w:ascii="Arial" w:eastAsia="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AF2F2C9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558E4F5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E545FF8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5F2AC8D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D24FA6" w14:textId="77777777" w:rsidR="003D31DF" w:rsidRPr="003D31DF" w:rsidRDefault="003D31DF" w:rsidP="000D6D39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Préconisations Technico-économiques</w:t>
            </w:r>
          </w:p>
        </w:tc>
      </w:tr>
      <w:tr w:rsidR="003D31DF" w:rsidRPr="003D31DF" w14:paraId="0445BF60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E3D45F3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SAU ou Effectif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B14442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46EAB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67607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AD791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C943E" w14:textId="77777777" w:rsidR="003D31DF" w:rsidRDefault="003D31DF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58FDBB3" w14:textId="77777777" w:rsidR="00647789" w:rsidRDefault="00647789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AEC3F50" w14:textId="77777777" w:rsidR="00647789" w:rsidRPr="003D31DF" w:rsidRDefault="00647789" w:rsidP="000D6D39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3D31DF" w:rsidRPr="003D31DF" w14:paraId="068333FF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02CB7B27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 xml:space="preserve">Rendement / Unité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04043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EE33E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A863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C4054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A783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D31DF" w:rsidRPr="003D31DF" w14:paraId="4FE53840" w14:textId="77777777" w:rsidTr="000D6D39">
        <w:trPr>
          <w:cantSplit/>
          <w:trHeight w:val="34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6E6439" w14:textId="77777777" w:rsidR="003D31DF" w:rsidRPr="003D31DF" w:rsidRDefault="003D31DF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7CD74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1A09A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F608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D72B0" w14:textId="77777777" w:rsidR="003D31DF" w:rsidRPr="0095372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5A55B" w14:textId="77777777" w:rsidR="003D31DF" w:rsidRPr="003D31DF" w:rsidRDefault="003D31DF" w:rsidP="000D6D39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7ABBED3" w14:textId="4B941489" w:rsidR="003D31DF" w:rsidRPr="000D6D39" w:rsidRDefault="003B0AF2" w:rsidP="006976A7">
      <w:pPr>
        <w:keepNext/>
        <w:spacing w:before="60"/>
        <w:rPr>
          <w:rFonts w:ascii="Arial" w:hAnsi="Arial" w:cs="Arial"/>
          <w:i/>
          <w:sz w:val="20"/>
          <w:szCs w:val="22"/>
        </w:rPr>
      </w:pPr>
      <w:r w:rsidRPr="000D6D39">
        <w:rPr>
          <w:rFonts w:ascii="Arial" w:hAnsi="Arial" w:cs="Arial"/>
          <w:i/>
          <w:sz w:val="20"/>
          <w:szCs w:val="22"/>
        </w:rPr>
        <w:t>(A dupliquer selon les cas)</w:t>
      </w:r>
    </w:p>
    <w:p w14:paraId="02C47AC0" w14:textId="43CDBC2B" w:rsidR="007D65F1" w:rsidRDefault="007D65F1" w:rsidP="007D65F1">
      <w:pPr>
        <w:rPr>
          <w:rFonts w:ascii="Arial" w:hAnsi="Arial" w:cs="Arial"/>
          <w:sz w:val="22"/>
          <w:szCs w:val="22"/>
        </w:rPr>
      </w:pPr>
    </w:p>
    <w:p w14:paraId="46B893DD" w14:textId="77777777" w:rsidR="000D6D39" w:rsidRPr="007D65F1" w:rsidRDefault="000D6D39" w:rsidP="007D65F1">
      <w:pPr>
        <w:rPr>
          <w:rFonts w:ascii="Arial" w:hAnsi="Arial" w:cs="Arial"/>
          <w:sz w:val="22"/>
          <w:szCs w:val="22"/>
        </w:rPr>
      </w:pPr>
    </w:p>
    <w:p w14:paraId="46A5BFE9" w14:textId="77777777" w:rsidR="007D65F1" w:rsidRPr="00647789" w:rsidRDefault="00647789" w:rsidP="00C74413">
      <w:pPr>
        <w:pStyle w:val="BTITRE10"/>
        <w:keepNext/>
      </w:pPr>
      <w:bookmarkStart w:id="34" w:name="_Toc169278473"/>
      <w:r w:rsidRPr="00647789">
        <w:lastRenderedPageBreak/>
        <w:t>Autres activités agricoles (Agro-tourisme, transformation de produits…)</w:t>
      </w:r>
      <w:bookmarkEnd w:id="34"/>
    </w:p>
    <w:p w14:paraId="5FC03545" w14:textId="77777777" w:rsidR="007C37B0" w:rsidRPr="007D65F1" w:rsidRDefault="007C37B0" w:rsidP="00C74413">
      <w:pPr>
        <w:keepNext/>
        <w:ind w:firstLine="708"/>
        <w:rPr>
          <w:rFonts w:ascii="Arial" w:hAnsi="Arial" w:cs="Arial"/>
          <w:sz w:val="22"/>
          <w:szCs w:val="22"/>
        </w:rPr>
      </w:pPr>
    </w:p>
    <w:tbl>
      <w:tblPr>
        <w:tblW w:w="10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2977"/>
        <w:gridCol w:w="2676"/>
      </w:tblGrid>
      <w:tr w:rsidR="00647789" w:rsidRPr="003D31DF" w14:paraId="4C4582C4" w14:textId="77777777" w:rsidTr="002E5D44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C890EC" w14:textId="77777777" w:rsidR="00647789" w:rsidRPr="003D31DF" w:rsidRDefault="00647789" w:rsidP="00C74413">
            <w:pPr>
              <w:pStyle w:val="Titre4"/>
              <w:rPr>
                <w:rFonts w:ascii="Arial" w:eastAsia="Symbol" w:hAnsi="Arial" w:cs="Arial"/>
                <w:bCs w:val="0"/>
                <w:i w:val="0"/>
                <w:color w:val="auto"/>
                <w:sz w:val="22"/>
                <w:szCs w:val="22"/>
              </w:rPr>
            </w:pPr>
            <w:bookmarkStart w:id="35" w:name="_Toc131604153"/>
            <w:r w:rsidRPr="003D31DF">
              <w:rPr>
                <w:rFonts w:ascii="Arial" w:eastAsia="Monotype Sorts" w:hAnsi="Arial" w:cs="Arial"/>
                <w:i w:val="0"/>
                <w:color w:val="auto"/>
                <w:sz w:val="22"/>
                <w:szCs w:val="22"/>
              </w:rPr>
              <w:t>NATURE DE LA PRODUCTION</w:t>
            </w:r>
            <w:bookmarkEnd w:id="35"/>
          </w:p>
        </w:tc>
        <w:tc>
          <w:tcPr>
            <w:tcW w:w="56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AD6A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647789" w:rsidRPr="003D31DF" w14:paraId="42A3FC0D" w14:textId="77777777" w:rsidTr="002E5D44">
        <w:trPr>
          <w:cantSplit/>
          <w:trHeight w:val="340"/>
          <w:jc w:val="center"/>
        </w:trPr>
        <w:tc>
          <w:tcPr>
            <w:tcW w:w="4819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B66914" w14:textId="77777777" w:rsidR="00647789" w:rsidRPr="003D31DF" w:rsidRDefault="00647789" w:rsidP="00C74413">
            <w:pPr>
              <w:pStyle w:val="Titre6"/>
              <w:rPr>
                <w:rFonts w:ascii="Arial" w:eastAsia="Symbol" w:hAnsi="Arial" w:cs="Arial"/>
                <w:bCs/>
                <w:szCs w:val="22"/>
              </w:rPr>
            </w:pPr>
            <w:bookmarkStart w:id="36" w:name="_Toc131604154"/>
            <w:r w:rsidRPr="003D31DF">
              <w:rPr>
                <w:rFonts w:ascii="Arial" w:eastAsia="Symbol" w:hAnsi="Arial" w:cs="Arial"/>
                <w:szCs w:val="22"/>
              </w:rPr>
              <w:t>MODE DE COMMERCIALISATION</w:t>
            </w:r>
            <w:bookmarkEnd w:id="36"/>
          </w:p>
        </w:tc>
        <w:tc>
          <w:tcPr>
            <w:tcW w:w="5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9EFDE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bCs/>
                <w:sz w:val="22"/>
                <w:szCs w:val="22"/>
              </w:rPr>
            </w:pPr>
          </w:p>
        </w:tc>
      </w:tr>
      <w:tr w:rsidR="00647789" w:rsidRPr="003D31DF" w14:paraId="4B0C5FC7" w14:textId="77777777" w:rsidTr="00647789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0967D9" w14:textId="77777777" w:rsidR="00647789" w:rsidRPr="003D31DF" w:rsidRDefault="00647789" w:rsidP="00C74413">
            <w:pPr>
              <w:pStyle w:val="Titre4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  <w:bookmarkStart w:id="37" w:name="_Toc131604155"/>
            <w:r w:rsidRPr="003D31DF"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  <w:t>PRODUCTIVITE</w:t>
            </w:r>
            <w:bookmarkEnd w:id="37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1C39B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19C7A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2D86AD88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C32B89" w14:textId="77777777" w:rsidR="00647789" w:rsidRPr="003D31DF" w:rsidRDefault="00647789" w:rsidP="00C74413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A033B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Rendement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0ACDD2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0E283176" w14:textId="77777777" w:rsidTr="0059134D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BC15BF" w14:textId="77777777" w:rsidR="00647789" w:rsidRPr="003D31DF" w:rsidRDefault="00647789" w:rsidP="00C74413">
            <w:pPr>
              <w:pStyle w:val="Titre4"/>
              <w:snapToGrid w:val="0"/>
              <w:rPr>
                <w:rFonts w:ascii="Arial" w:eastAsia="Symbo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B03F9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Rendement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43B26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1CE2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70283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647789" w:rsidRPr="003D31DF" w14:paraId="321A98F2" w14:textId="77777777" w:rsidTr="0059134D">
        <w:trPr>
          <w:cantSplit/>
          <w:trHeight w:val="34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36FE357D" w14:textId="77777777" w:rsidR="00647789" w:rsidRPr="003D31DF" w:rsidRDefault="00647789" w:rsidP="00C74413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RESULTATS ECONOMIQUES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6CA09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Chiffre d’Affaire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919C0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1C6B9B52" w14:textId="77777777" w:rsidTr="0059134D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16A59CD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3D7CE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Marge Brute / Unité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7AB481" w14:textId="77777777" w:rsidR="00647789" w:rsidRPr="0095372F" w:rsidRDefault="00647789" w:rsidP="00C74413">
            <w:pPr>
              <w:keepNext/>
              <w:jc w:val="both"/>
            </w:pPr>
          </w:p>
        </w:tc>
      </w:tr>
      <w:tr w:rsidR="00647789" w:rsidRPr="003D31DF" w14:paraId="4B5CED96" w14:textId="77777777" w:rsidTr="00647789">
        <w:trPr>
          <w:cantSplit/>
          <w:trHeight w:val="34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7326630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138731A2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M.B. Réf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487C06F" w14:textId="77777777" w:rsidR="00647789" w:rsidRPr="00647789" w:rsidRDefault="00647789" w:rsidP="00C74413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647789">
              <w:rPr>
                <w:rFonts w:ascii="Arial" w:hAnsi="Arial" w:cs="Arial"/>
                <w:sz w:val="22"/>
              </w:rPr>
              <w:t>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E3F16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703E3" w14:textId="77777777" w:rsidR="00647789" w:rsidRPr="0095372F" w:rsidRDefault="00647789" w:rsidP="00C74413">
            <w:pPr>
              <w:keepNext/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14:paraId="4FC92261" w14:textId="77777777" w:rsidR="00647789" w:rsidRDefault="00647789" w:rsidP="00C74413">
      <w:pPr>
        <w:keepNext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4730"/>
      </w:tblGrid>
      <w:tr w:rsidR="00647789" w:rsidRPr="003D31DF" w14:paraId="23630CF5" w14:textId="77777777" w:rsidTr="00FF2C20">
        <w:trPr>
          <w:cantSplit/>
          <w:trHeight w:val="850"/>
          <w:jc w:val="center"/>
        </w:trPr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38B13C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ELEMENTS D’ANALYSE</w:t>
            </w:r>
          </w:p>
          <w:p w14:paraId="03F44E60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(</w:t>
            </w:r>
            <w:r w:rsidRPr="00647789">
              <w:rPr>
                <w:rFonts w:ascii="Arial" w:eastAsia="Symbol" w:hAnsi="Arial" w:cs="Arial"/>
                <w:sz w:val="22"/>
                <w:szCs w:val="22"/>
              </w:rPr>
              <w:t>en matière de conduite technique, d’organisation du travail, de résultats économiques…)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6F6ADA" w14:textId="77777777" w:rsidR="00647789" w:rsidRPr="003D31DF" w:rsidRDefault="00647789" w:rsidP="00C74413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Commentaires</w:t>
            </w:r>
          </w:p>
        </w:tc>
      </w:tr>
      <w:tr w:rsidR="00647789" w:rsidRPr="003D31DF" w14:paraId="1524EFC2" w14:textId="77777777" w:rsidTr="002E5D44">
        <w:trPr>
          <w:cantSplit/>
          <w:trHeight w:val="855"/>
          <w:jc w:val="center"/>
        </w:trPr>
        <w:tc>
          <w:tcPr>
            <w:tcW w:w="5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CBBA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8654E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326CC" w14:textId="77777777" w:rsidR="00647789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442233" w14:textId="77777777" w:rsidR="00647789" w:rsidRPr="003D31DF" w:rsidRDefault="00647789" w:rsidP="00C74413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0B9F2" w14:textId="77777777" w:rsidR="00647789" w:rsidRPr="003D31DF" w:rsidRDefault="00647789" w:rsidP="00C74413">
            <w:pPr>
              <w:pStyle w:val="En-tte"/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54A5453" w14:textId="77777777" w:rsidR="00647789" w:rsidRPr="003D31DF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F91E511" w14:textId="77777777" w:rsidR="00647789" w:rsidRPr="003D31DF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4B0DB31D" w14:textId="77777777" w:rsidR="00647789" w:rsidRDefault="00647789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679D35C7" w14:textId="77777777" w:rsidR="00BB56FA" w:rsidRPr="003D31DF" w:rsidRDefault="00BB56FA" w:rsidP="00C74413">
            <w:pPr>
              <w:pStyle w:val="En-tte"/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5CE350BE" w14:textId="77777777" w:rsidR="00647789" w:rsidRDefault="00647789" w:rsidP="00C74413">
      <w:pPr>
        <w:keepNext/>
        <w:rPr>
          <w:rFonts w:ascii="Arial" w:hAnsi="Arial" w:cs="Arial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785"/>
        <w:gridCol w:w="795"/>
        <w:gridCol w:w="840"/>
        <w:gridCol w:w="795"/>
        <w:gridCol w:w="4491"/>
      </w:tblGrid>
      <w:tr w:rsidR="00647789" w:rsidRPr="003D31DF" w14:paraId="0C200760" w14:textId="77777777" w:rsidTr="00532AC0">
        <w:trPr>
          <w:cantSplit/>
          <w:trHeight w:val="340"/>
          <w:jc w:val="center"/>
        </w:trPr>
        <w:tc>
          <w:tcPr>
            <w:tcW w:w="10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9D645D" w14:textId="77777777" w:rsidR="00647789" w:rsidRPr="003D31DF" w:rsidRDefault="00647789" w:rsidP="00C74413">
            <w:pPr>
              <w:pStyle w:val="Titre8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PERSPECTIVES</w:t>
            </w:r>
          </w:p>
        </w:tc>
      </w:tr>
      <w:tr w:rsidR="00647789" w:rsidRPr="003D31DF" w14:paraId="1C875D5F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3C79B35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snapToGrid w:val="0"/>
              <w:rPr>
                <w:rFonts w:ascii="Arial" w:eastAsia="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B9A15F8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149C381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5DE01BB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bCs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0F542EA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Ex 4</w:t>
            </w:r>
          </w:p>
        </w:tc>
        <w:tc>
          <w:tcPr>
            <w:tcW w:w="4491" w:type="dxa"/>
            <w:tcBorders>
              <w:left w:val="single" w:sz="1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14FF00" w14:textId="77777777" w:rsidR="00647789" w:rsidRPr="003D31DF" w:rsidRDefault="00647789" w:rsidP="00C74413">
            <w:pPr>
              <w:pStyle w:val="En-tte"/>
              <w:keepNext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b/>
                <w:sz w:val="22"/>
                <w:szCs w:val="22"/>
              </w:rPr>
              <w:t>Préconisations Technico-économiques</w:t>
            </w:r>
          </w:p>
        </w:tc>
      </w:tr>
      <w:tr w:rsidR="00647789" w:rsidRPr="003D31DF" w14:paraId="058DE3E1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1015CC19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SAU ou Effectif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3929B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5C0EA3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A643F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4A757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4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4A85F" w14:textId="77777777" w:rsidR="00647789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55C106A" w14:textId="77777777" w:rsidR="00647789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27EE8C6C" w14:textId="77777777" w:rsidR="00647789" w:rsidRPr="003D31DF" w:rsidRDefault="00647789" w:rsidP="00C74413">
            <w:pPr>
              <w:keepNext/>
              <w:snapToGrid w:val="0"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647789" w:rsidRPr="003D31DF" w14:paraId="7BCA0631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F6BDDA5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 xml:space="preserve">Rendement / Unité 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2D18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D89B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29824E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78CD18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60D4A0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47789" w:rsidRPr="003D31DF" w14:paraId="751B6FE3" w14:textId="77777777" w:rsidTr="004C0B68">
        <w:trPr>
          <w:cantSplit/>
          <w:trHeight w:val="340"/>
          <w:jc w:val="center"/>
        </w:trPr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05C809D" w14:textId="77777777" w:rsidR="00647789" w:rsidRPr="003D31DF" w:rsidRDefault="00647789" w:rsidP="007C46B2">
            <w:pPr>
              <w:keepNext/>
              <w:rPr>
                <w:rFonts w:ascii="Arial" w:eastAsia="Symbol" w:hAnsi="Arial" w:cs="Arial"/>
                <w:sz w:val="22"/>
                <w:szCs w:val="22"/>
              </w:rPr>
            </w:pPr>
            <w:r w:rsidRPr="003D31DF">
              <w:rPr>
                <w:rFonts w:ascii="Arial" w:eastAsia="Symbol" w:hAnsi="Arial" w:cs="Arial"/>
                <w:sz w:val="22"/>
                <w:szCs w:val="22"/>
              </w:rPr>
              <w:t>Marge Brute / Unité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EAF6C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C9866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7CE9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77DA3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FBA5FA" w14:textId="77777777" w:rsidR="00647789" w:rsidRPr="003D31DF" w:rsidRDefault="00647789" w:rsidP="00C74413">
            <w:pPr>
              <w:keepNext/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83CB8E0" w14:textId="77777777" w:rsidR="004245B1" w:rsidRPr="00FC5DB4" w:rsidRDefault="004245B1" w:rsidP="00C74413">
      <w:pPr>
        <w:keepNext/>
        <w:tabs>
          <w:tab w:val="left" w:pos="1958"/>
        </w:tabs>
        <w:rPr>
          <w:rFonts w:ascii="Arial" w:hAnsi="Arial" w:cs="Arial"/>
          <w:sz w:val="22"/>
          <w:szCs w:val="22"/>
        </w:rPr>
        <w:sectPr w:rsidR="004245B1" w:rsidRPr="00FC5DB4" w:rsidSect="004245B1">
          <w:headerReference w:type="default" r:id="rId8"/>
          <w:footerReference w:type="default" r:id="rId9"/>
          <w:type w:val="continuous"/>
          <w:pgSz w:w="11906" w:h="16838"/>
          <w:pgMar w:top="2268" w:right="720" w:bottom="720" w:left="720" w:header="714" w:footer="0" w:gutter="0"/>
          <w:cols w:space="720"/>
          <w:docGrid w:linePitch="360"/>
        </w:sectPr>
      </w:pPr>
    </w:p>
    <w:p w14:paraId="7C8D6561" w14:textId="77777777" w:rsidR="00084D7E" w:rsidRDefault="00084D7E" w:rsidP="007D65F1">
      <w:pPr>
        <w:tabs>
          <w:tab w:val="left" w:pos="1958"/>
        </w:tabs>
        <w:rPr>
          <w:rFonts w:ascii="Arial" w:hAnsi="Arial" w:cs="Arial"/>
          <w:sz w:val="22"/>
          <w:szCs w:val="22"/>
        </w:rPr>
      </w:pPr>
    </w:p>
    <w:p w14:paraId="57772BAE" w14:textId="77777777" w:rsidR="008308C5" w:rsidRDefault="004245B1" w:rsidP="007E7245">
      <w:pPr>
        <w:pStyle w:val="ATITREI"/>
        <w:outlineLvl w:val="0"/>
        <w:rPr>
          <w:b w:val="0"/>
          <w:sz w:val="22"/>
        </w:rPr>
      </w:pPr>
      <w:bookmarkStart w:id="38" w:name="_Toc169278474"/>
      <w:r w:rsidRPr="00FF64D6">
        <w:rPr>
          <w:rStyle w:val="ATITREICar"/>
          <w:b/>
        </w:rPr>
        <w:t>PROGRAMME D’INVESTISSEMENTS</w:t>
      </w:r>
      <w:bookmarkEnd w:id="38"/>
    </w:p>
    <w:p w14:paraId="7BBC1FE0" w14:textId="77777777" w:rsidR="008308C5" w:rsidRPr="008308C5" w:rsidRDefault="008308C5" w:rsidP="008308C5"/>
    <w:tbl>
      <w:tblPr>
        <w:tblpPr w:leftFromText="141" w:rightFromText="141" w:vertAnchor="text" w:horzAnchor="margin" w:tblpXSpec="center" w:tblpY="-4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584"/>
        <w:gridCol w:w="1118"/>
        <w:gridCol w:w="1391"/>
        <w:gridCol w:w="2462"/>
        <w:gridCol w:w="1884"/>
        <w:gridCol w:w="1884"/>
        <w:gridCol w:w="1049"/>
        <w:gridCol w:w="1006"/>
        <w:gridCol w:w="1884"/>
      </w:tblGrid>
      <w:tr w:rsidR="008308C5" w:rsidRPr="008308C5" w14:paraId="5001E445" w14:textId="77777777" w:rsidTr="004C0B68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FC3A4" w14:textId="460A435F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Année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160B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Désignation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91D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T.O FEADER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67E6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SURFACE / EFFECTIF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D003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INVESTISSEMENTS Montant HT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E88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SUBVENTIONS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40821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EMPRUNTS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AA3F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APPORT PERSONNEL</w:t>
            </w:r>
          </w:p>
        </w:tc>
      </w:tr>
      <w:tr w:rsidR="008308C5" w:rsidRPr="008308C5" w14:paraId="33EAEBDE" w14:textId="77777777" w:rsidTr="004C0B68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F1037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E166D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F2498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BC29F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61AB7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BA6DD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D319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Montant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46EB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8E5F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Taux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AC2AC" w14:textId="77777777" w:rsidR="008308C5" w:rsidRPr="008308C5" w:rsidRDefault="008308C5" w:rsidP="008308C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8308C5" w:rsidRPr="008308C5" w14:paraId="38DEA9A4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40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AD4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98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98AF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DD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A9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6E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FF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07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01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7649822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00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8AF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563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93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39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90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FE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76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7BF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C30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885C0E8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435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01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57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9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3F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82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EB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41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20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D4C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75DBB03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7C3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905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E2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59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18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C37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A5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21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F7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EE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EB2641C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80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AC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2D7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71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9C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8F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23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88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FCE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D8B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0EEA289E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57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42C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76E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2EF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AD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06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8A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85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E2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1A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3F059BA8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86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BD3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968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6C1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15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7B0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51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42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6B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69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C5DB4" w:rsidRPr="008308C5" w14:paraId="28DAD046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53D9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12C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70EA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AB7A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6BDE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09E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A09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86DE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8B3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3400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FC5DB4" w:rsidRPr="008308C5" w14:paraId="76165245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D2F6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16C9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FAC1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0DF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4DEB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3871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1B7F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A5CF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BC3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7175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FC5DB4" w:rsidRPr="008308C5" w14:paraId="5DBF244A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06D1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738A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5964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627" w14:textId="77777777" w:rsidR="00FC5DB4" w:rsidRPr="008308C5" w:rsidRDefault="00FC5DB4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E22D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DAA5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E75A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2165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CDEC" w14:textId="77777777" w:rsidR="00FC5DB4" w:rsidRPr="008308C5" w:rsidRDefault="00FC5DB4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B358" w14:textId="77777777" w:rsidR="00FC5DB4" w:rsidRPr="008308C5" w:rsidRDefault="00FC5DB4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8308C5" w:rsidRPr="008308C5" w14:paraId="4AE11C2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4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1DFA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C5C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CA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49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F7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1EA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74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28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5F93D069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94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AC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78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B7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91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A5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E2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A1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EF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2F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28E415A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77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817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42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8C5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A6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48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1D8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722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EC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B7F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1F5AE797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87B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913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67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CF1D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F9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85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AD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75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56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F81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1781E80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98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FF6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8E4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B94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740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E61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0B4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DBB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5B2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B3C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4CCA15B1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FA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EFB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5B7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1D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FE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43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16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CC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F9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E05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7E2CDB1E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2E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6C5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6EE9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AD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0EC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4DF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1A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F14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C89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2479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2D1015A4" w14:textId="77777777" w:rsidTr="004C0B68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1B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6FD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BE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5BA" w14:textId="77777777" w:rsidR="008308C5" w:rsidRPr="008308C5" w:rsidRDefault="008308C5" w:rsidP="009537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9D6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DF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32E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7E0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FE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432" w14:textId="77777777" w:rsidR="008308C5" w:rsidRPr="008308C5" w:rsidRDefault="008308C5" w:rsidP="0095372F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308C5" w:rsidRPr="008308C5" w14:paraId="396EC091" w14:textId="77777777" w:rsidTr="004C0B68">
        <w:trPr>
          <w:trHeight w:val="340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B0640" w14:textId="77777777" w:rsidR="008308C5" w:rsidRPr="008308C5" w:rsidRDefault="008308C5" w:rsidP="008308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9134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D9D9D9" w:themeFill="background1" w:themeFillShade="D9"/>
                <w:lang w:eastAsia="fr-FR"/>
              </w:rPr>
              <w:t>T</w:t>
            </w: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EA3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7C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F597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9C6DD5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E6544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8FDD" w14:textId="77777777" w:rsidR="008308C5" w:rsidRPr="008308C5" w:rsidRDefault="008308C5" w:rsidP="008308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308C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14:paraId="1716E00E" w14:textId="2533ABC5" w:rsidR="004245B1" w:rsidRPr="008308C5" w:rsidRDefault="004245B1" w:rsidP="008308C5">
      <w:pPr>
        <w:tabs>
          <w:tab w:val="left" w:pos="5299"/>
        </w:tabs>
        <w:sectPr w:rsidR="004245B1" w:rsidRPr="008308C5" w:rsidSect="00FC5DB4">
          <w:headerReference w:type="default" r:id="rId10"/>
          <w:footerReference w:type="default" r:id="rId11"/>
          <w:pgSz w:w="16838" w:h="11906" w:orient="landscape"/>
          <w:pgMar w:top="2127" w:right="820" w:bottom="720" w:left="720" w:header="720" w:footer="0" w:gutter="0"/>
          <w:cols w:space="720"/>
          <w:docGrid w:linePitch="360"/>
        </w:sectPr>
      </w:pPr>
    </w:p>
    <w:p w14:paraId="639E4A3B" w14:textId="77777777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lastRenderedPageBreak/>
        <w:t>Equipements envisagés déjà présents sur l’installation</w:t>
      </w:r>
      <w:r w:rsidRPr="00D50FCD">
        <w:rPr>
          <w:rFonts w:ascii="Arial" w:hAnsi="Arial" w:cs="Arial"/>
          <w:b/>
          <w:sz w:val="22"/>
          <w:szCs w:val="22"/>
        </w:rPr>
        <w:t xml:space="preserve"> : </w:t>
      </w:r>
    </w:p>
    <w:p w14:paraId="4A92AEC5" w14:textId="77777777" w:rsidR="00900DA8" w:rsidRPr="00D50FCD" w:rsidRDefault="00900DA8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7847A6A3" w14:textId="77777777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t>Nature de l’équipement</w:t>
      </w:r>
      <w:r w:rsidRPr="00D50FCD">
        <w:rPr>
          <w:rFonts w:ascii="Arial" w:hAnsi="Arial" w:cs="Arial"/>
          <w:b/>
          <w:sz w:val="22"/>
          <w:szCs w:val="22"/>
        </w:rPr>
        <w:t xml:space="preserve"> : </w:t>
      </w:r>
    </w:p>
    <w:p w14:paraId="6FD0AAB5" w14:textId="77777777" w:rsidR="00900DA8" w:rsidRPr="00D50FCD" w:rsidRDefault="00900DA8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3331C662" w14:textId="4F71225F" w:rsidR="00D50FCD" w:rsidRDefault="00D50FCD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  <w:r w:rsidRPr="00027DCB">
        <w:rPr>
          <w:rFonts w:ascii="Arial" w:hAnsi="Arial" w:cs="Arial"/>
          <w:b/>
          <w:sz w:val="22"/>
          <w:szCs w:val="22"/>
          <w:u w:val="single"/>
        </w:rPr>
        <w:t>Date d’achat</w:t>
      </w:r>
      <w:r w:rsidRPr="00027DCB">
        <w:rPr>
          <w:rFonts w:ascii="Arial" w:hAnsi="Arial" w:cs="Arial"/>
          <w:b/>
          <w:sz w:val="22"/>
          <w:szCs w:val="22"/>
        </w:rPr>
        <w:t xml:space="preserve"> :</w:t>
      </w:r>
    </w:p>
    <w:p w14:paraId="42407DC3" w14:textId="77777777" w:rsidR="00DC673E" w:rsidRPr="00027DCB" w:rsidRDefault="00DC673E" w:rsidP="00D50FCD">
      <w:pPr>
        <w:tabs>
          <w:tab w:val="left" w:pos="1958"/>
        </w:tabs>
        <w:rPr>
          <w:rFonts w:ascii="Arial" w:hAnsi="Arial" w:cs="Arial"/>
          <w:b/>
          <w:sz w:val="22"/>
          <w:szCs w:val="22"/>
        </w:rPr>
      </w:pPr>
    </w:p>
    <w:p w14:paraId="473830FD" w14:textId="1D4DDF02" w:rsidR="00D50FCD" w:rsidRPr="00D50FCD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firstLine="284"/>
        <w:jc w:val="both"/>
        <w:rPr>
          <w:rFonts w:ascii="Arial" w:hAnsi="Arial" w:cs="Arial"/>
          <w:sz w:val="22"/>
        </w:rPr>
      </w:pPr>
      <w:r w:rsidRPr="00D50FCD">
        <w:rPr>
          <w:rFonts w:ascii="Arial" w:hAnsi="Arial" w:cs="Arial"/>
          <w:b/>
          <w:bCs/>
          <w:sz w:val="22"/>
          <w:u w:val="single"/>
        </w:rPr>
        <w:t>Concernant les financements privés</w:t>
      </w:r>
    </w:p>
    <w:p w14:paraId="51BC2942" w14:textId="36874EAF" w:rsidR="00D50FCD" w:rsidRPr="00D50FCD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  <w:sz w:val="22"/>
        </w:rPr>
      </w:pPr>
    </w:p>
    <w:p w14:paraId="52D078EE" w14:textId="4954EFA2" w:rsidR="00705235" w:rsidRDefault="00D50FCD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Bookman Old Style" w:hAnsi="Arial" w:cs="Arial"/>
          <w:sz w:val="22"/>
        </w:rPr>
      </w:pPr>
      <w:r w:rsidRPr="00D50FCD">
        <w:rPr>
          <w:rFonts w:ascii="Arial" w:eastAsia="Bookman Old Style" w:hAnsi="Arial" w:cs="Arial"/>
          <w:sz w:val="22"/>
        </w:rPr>
        <w:t xml:space="preserve">→ </w:t>
      </w:r>
      <w:r w:rsidRPr="00D50FCD">
        <w:rPr>
          <w:rFonts w:ascii="Arial" w:hAnsi="Arial" w:cs="Arial"/>
          <w:b/>
          <w:bCs/>
          <w:i/>
          <w:iCs/>
          <w:sz w:val="22"/>
        </w:rPr>
        <w:t>Un organisme bancaire a-t-il été contacté</w:t>
      </w:r>
      <w:r w:rsidR="00322C78">
        <w:rPr>
          <w:rFonts w:ascii="Arial" w:hAnsi="Arial" w:cs="Arial"/>
          <w:b/>
          <w:bCs/>
          <w:i/>
          <w:iCs/>
          <w:sz w:val="22"/>
        </w:rPr>
        <w:t> ?</w:t>
      </w:r>
      <w:r w:rsidR="00322C78">
        <w:rPr>
          <w:rFonts w:ascii="Arial" w:hAnsi="Arial" w:cs="Arial"/>
          <w:b/>
          <w:bCs/>
          <w:i/>
          <w:iCs/>
          <w:sz w:val="22"/>
        </w:rPr>
        <w:tab/>
      </w:r>
      <w:r w:rsidR="00322C78">
        <w:rPr>
          <w:rFonts w:ascii="Arial" w:hAnsi="Arial" w:cs="Arial"/>
          <w:b/>
          <w:bCs/>
          <w:i/>
          <w:iCs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78724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 xml:space="preserve">Oui          </w:t>
      </w:r>
      <w:sdt>
        <w:sdtPr>
          <w:rPr>
            <w:rFonts w:ascii="Arial" w:eastAsia="Times New Roman" w:hAnsi="Arial" w:cs="Arial"/>
            <w:sz w:val="28"/>
          </w:rPr>
          <w:id w:val="-113755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 xml:space="preserve">Non        </w:t>
      </w:r>
      <w:sdt>
        <w:sdtPr>
          <w:rPr>
            <w:rFonts w:ascii="Arial" w:eastAsia="Times New Roman" w:hAnsi="Arial" w:cs="Arial"/>
            <w:sz w:val="28"/>
          </w:rPr>
          <w:id w:val="-35751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D50FCD">
        <w:rPr>
          <w:rFonts w:ascii="Arial" w:eastAsia="Bookman Old Style" w:hAnsi="Arial" w:cs="Arial"/>
          <w:sz w:val="22"/>
        </w:rPr>
        <w:t xml:space="preserve"> </w:t>
      </w:r>
      <w:r w:rsidRPr="00D50FCD">
        <w:rPr>
          <w:rFonts w:ascii="Arial" w:eastAsia="Bookman Old Style" w:hAnsi="Arial" w:cs="Arial"/>
          <w:sz w:val="22"/>
        </w:rPr>
        <w:t>Sans objet</w:t>
      </w:r>
    </w:p>
    <w:p w14:paraId="2CCA54F3" w14:textId="7E5D0D34" w:rsidR="00705235" w:rsidRPr="00705235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Bookman Old Style" w:hAnsi="Arial" w:cs="Arial"/>
          <w:sz w:val="22"/>
        </w:rPr>
      </w:pPr>
      <w:r w:rsidRPr="00D50FCD">
        <w:rPr>
          <w:rFonts w:ascii="Arial" w:eastAsia="Bookman Old Style" w:hAnsi="Arial" w:cs="Arial"/>
          <w:b/>
          <w:i/>
          <w:sz w:val="22"/>
          <w:u w:val="single"/>
        </w:rPr>
        <w:t>Observations</w:t>
      </w:r>
      <w:r w:rsidRPr="00D50FCD">
        <w:rPr>
          <w:rFonts w:ascii="Arial" w:eastAsia="Bookman Old Style" w:hAnsi="Arial" w:cs="Arial"/>
          <w:b/>
          <w:i/>
          <w:sz w:val="22"/>
        </w:rPr>
        <w:t> :</w:t>
      </w:r>
    </w:p>
    <w:p w14:paraId="6897434C" w14:textId="752EB6CD" w:rsidR="00705235" w:rsidRPr="004C0B68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Symbol" w:hAnsi="Arial" w:cs="Arial"/>
          <w:sz w:val="22"/>
        </w:rPr>
      </w:pPr>
    </w:p>
    <w:p w14:paraId="1C27CA50" w14:textId="3D893202" w:rsidR="00705235" w:rsidRDefault="00705235" w:rsidP="0070523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00"/>
        <w:jc w:val="both"/>
        <w:rPr>
          <w:rFonts w:ascii="Arial" w:eastAsia="Symbol" w:hAnsi="Arial" w:cs="Arial"/>
          <w:b/>
          <w:i/>
          <w:sz w:val="22"/>
          <w:u w:val="single"/>
        </w:rPr>
      </w:pPr>
    </w:p>
    <w:p w14:paraId="5350537D" w14:textId="77777777" w:rsidR="00705235" w:rsidRPr="00D50FCD" w:rsidRDefault="00705235" w:rsidP="00BD3555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eastAsia="Symbol" w:hAnsi="Arial" w:cs="Arial"/>
          <w:b/>
          <w:i/>
          <w:sz w:val="22"/>
          <w:u w:val="single"/>
        </w:rPr>
      </w:pPr>
    </w:p>
    <w:p w14:paraId="436F31BD" w14:textId="5AE9D8C7" w:rsidR="00705235" w:rsidRDefault="00705235" w:rsidP="00D50FCD">
      <w:pPr>
        <w:tabs>
          <w:tab w:val="left" w:pos="1958"/>
        </w:tabs>
        <w:jc w:val="both"/>
        <w:rPr>
          <w:rFonts w:ascii="Arial" w:hAnsi="Arial" w:cs="Arial"/>
          <w:sz w:val="22"/>
          <w:szCs w:val="22"/>
        </w:rPr>
      </w:pPr>
    </w:p>
    <w:p w14:paraId="582E36A3" w14:textId="77777777" w:rsidR="00705235" w:rsidRDefault="00705235" w:rsidP="00D50FCD">
      <w:pPr>
        <w:tabs>
          <w:tab w:val="left" w:pos="1958"/>
        </w:tabs>
        <w:jc w:val="both"/>
        <w:rPr>
          <w:rFonts w:ascii="Arial" w:hAnsi="Arial" w:cs="Arial"/>
          <w:sz w:val="22"/>
          <w:szCs w:val="22"/>
        </w:rPr>
      </w:pPr>
    </w:p>
    <w:p w14:paraId="7437175A" w14:textId="77777777" w:rsidR="009660E2" w:rsidRDefault="009660E2" w:rsidP="007E7245">
      <w:pPr>
        <w:pStyle w:val="ATITREI"/>
        <w:outlineLvl w:val="0"/>
      </w:pPr>
      <w:bookmarkStart w:id="39" w:name="_Toc169278475"/>
      <w:r w:rsidRPr="009660E2">
        <w:t>RESULTATS ECONOMIQUES ET FINANCIERS</w:t>
      </w:r>
      <w:bookmarkEnd w:id="39"/>
    </w:p>
    <w:p w14:paraId="2FB3B843" w14:textId="77777777" w:rsidR="004C0B68" w:rsidRPr="004C0B68" w:rsidRDefault="004C0B68" w:rsidP="004C0B68">
      <w:pPr>
        <w:pStyle w:val="Paragraphedeliste"/>
        <w:spacing w:after="100"/>
        <w:ind w:left="714"/>
        <w:rPr>
          <w:rFonts w:ascii="Arial" w:eastAsia="Wingdings" w:hAnsi="Arial" w:cs="Arial"/>
          <w:b/>
          <w:sz w:val="22"/>
          <w:szCs w:val="20"/>
        </w:rPr>
      </w:pPr>
    </w:p>
    <w:p w14:paraId="648713BF" w14:textId="3F505063" w:rsidR="007C37B0" w:rsidRPr="007C37B0" w:rsidRDefault="009660E2" w:rsidP="007C37B0">
      <w:pPr>
        <w:pStyle w:val="Paragraphedeliste"/>
        <w:numPr>
          <w:ilvl w:val="0"/>
          <w:numId w:val="2"/>
        </w:numPr>
        <w:spacing w:after="100"/>
        <w:ind w:left="714" w:hanging="357"/>
        <w:rPr>
          <w:rFonts w:ascii="Arial" w:eastAsia="Wingdings" w:hAnsi="Arial" w:cs="Arial"/>
          <w:b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Suivi de gestion</w:t>
      </w:r>
      <w:r w:rsidR="007C37B0">
        <w:rPr>
          <w:rFonts w:ascii="Arial" w:eastAsia="Monotype Sorts" w:hAnsi="Arial" w:cs="Arial"/>
          <w:b/>
          <w:sz w:val="22"/>
          <w:szCs w:val="20"/>
        </w:rPr>
        <w:t> :</w:t>
      </w:r>
      <w:r w:rsidRPr="009660E2">
        <w:rPr>
          <w:rFonts w:ascii="Arial" w:eastAsia="Monotype Sorts" w:hAnsi="Arial" w:cs="Arial"/>
          <w:i/>
          <w:sz w:val="22"/>
          <w:szCs w:val="20"/>
        </w:rPr>
        <w:tab/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68232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Oui</w:t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r w:rsidR="007C37B0">
        <w:rPr>
          <w:rFonts w:ascii="Arial" w:eastAsia="Wingdings" w:hAnsi="Arial" w:cs="Arial"/>
          <w:b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104980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9660E2">
        <w:rPr>
          <w:rFonts w:ascii="Arial" w:eastAsia="Wingdings" w:hAnsi="Arial" w:cs="Arial"/>
          <w:sz w:val="22"/>
          <w:szCs w:val="20"/>
        </w:rPr>
        <w:t xml:space="preserve"> </w:t>
      </w:r>
      <w:r w:rsidR="007C37B0" w:rsidRPr="009660E2">
        <w:rPr>
          <w:rFonts w:ascii="Arial" w:eastAsia="Wingdings" w:hAnsi="Arial" w:cs="Arial"/>
          <w:sz w:val="22"/>
          <w:szCs w:val="20"/>
        </w:rPr>
        <w:t>Non</w:t>
      </w:r>
    </w:p>
    <w:p w14:paraId="2D0D646C" w14:textId="28BC9EB5" w:rsidR="007C37B0" w:rsidRPr="007C37B0" w:rsidRDefault="007C37B0" w:rsidP="007C37B0">
      <w:pPr>
        <w:pStyle w:val="Paragraphedeliste"/>
        <w:ind w:left="714"/>
        <w:rPr>
          <w:rFonts w:ascii="Arial" w:eastAsia="Wingdings" w:hAnsi="Arial" w:cs="Arial"/>
          <w:b/>
          <w:sz w:val="22"/>
          <w:szCs w:val="20"/>
        </w:rPr>
      </w:pPr>
      <w:r w:rsidRPr="007C37B0">
        <w:rPr>
          <w:rFonts w:ascii="Arial" w:eastAsia="Wingdings" w:hAnsi="Arial" w:cs="Arial"/>
          <w:i/>
          <w:sz w:val="22"/>
          <w:szCs w:val="20"/>
        </w:rPr>
        <w:t>Si « Oui », p</w:t>
      </w:r>
      <w:r w:rsidR="009660E2" w:rsidRPr="007C37B0">
        <w:rPr>
          <w:rFonts w:ascii="Arial" w:eastAsia="Wingdings" w:hAnsi="Arial" w:cs="Arial"/>
          <w:i/>
          <w:sz w:val="22"/>
          <w:szCs w:val="20"/>
        </w:rPr>
        <w:t>réciser :</w:t>
      </w:r>
      <w:r w:rsidRPr="007C37B0">
        <w:rPr>
          <w:rFonts w:ascii="Arial" w:eastAsia="Wingdings" w:hAnsi="Arial" w:cs="Arial"/>
          <w:i/>
          <w:sz w:val="22"/>
          <w:szCs w:val="20"/>
        </w:rPr>
        <w:t xml:space="preserve"> </w:t>
      </w:r>
      <w:r w:rsidR="009660E2" w:rsidRPr="007C37B0">
        <w:rPr>
          <w:rFonts w:ascii="Arial" w:eastAsia="Wingdings" w:hAnsi="Arial" w:cs="Arial"/>
          <w:i/>
          <w:sz w:val="22"/>
          <w:szCs w:val="20"/>
        </w:rPr>
        <w:t>……………</w:t>
      </w:r>
      <w:r w:rsidRPr="007C37B0">
        <w:rPr>
          <w:rFonts w:ascii="Arial" w:eastAsia="Wingdings" w:hAnsi="Arial" w:cs="Arial"/>
          <w:i/>
          <w:sz w:val="22"/>
          <w:szCs w:val="20"/>
        </w:rPr>
        <w:t>…………………………………………………………</w:t>
      </w:r>
    </w:p>
    <w:p w14:paraId="75D25B7F" w14:textId="0423F580" w:rsidR="00900DA8" w:rsidRDefault="009660E2" w:rsidP="009660E2">
      <w:pPr>
        <w:rPr>
          <w:rFonts w:ascii="Arial" w:eastAsia="Symbol" w:hAnsi="Arial" w:cs="Arial"/>
          <w:b/>
          <w:sz w:val="22"/>
          <w:szCs w:val="20"/>
        </w:rPr>
      </w:pPr>
      <w:r w:rsidRPr="009660E2">
        <w:rPr>
          <w:rFonts w:ascii="Arial" w:eastAsia="Symbol" w:hAnsi="Arial" w:cs="Arial"/>
          <w:b/>
          <w:sz w:val="22"/>
          <w:szCs w:val="20"/>
        </w:rPr>
        <w:tab/>
      </w:r>
    </w:p>
    <w:p w14:paraId="220D164B" w14:textId="728DECDD" w:rsidR="00027DCB" w:rsidRPr="007C37B0" w:rsidRDefault="00027DCB" w:rsidP="009660E2">
      <w:pPr>
        <w:rPr>
          <w:rFonts w:ascii="Arial" w:eastAsia="Symbol" w:hAnsi="Arial" w:cs="Arial"/>
          <w:b/>
          <w:sz w:val="22"/>
          <w:szCs w:val="20"/>
        </w:rPr>
      </w:pPr>
    </w:p>
    <w:p w14:paraId="6B1CF829" w14:textId="63FDE277" w:rsidR="009660E2" w:rsidRPr="007C37B0" w:rsidRDefault="009660E2" w:rsidP="007C37B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Régime imposition</w:t>
      </w:r>
      <w:r w:rsidR="007C37B0">
        <w:rPr>
          <w:rFonts w:ascii="Arial" w:eastAsia="Monotype Sorts" w:hAnsi="Arial" w:cs="Arial"/>
          <w:b/>
          <w:sz w:val="22"/>
          <w:szCs w:val="20"/>
        </w:rPr>
        <w:t> :</w:t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208351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Micro BA</w:t>
      </w:r>
      <w:r w:rsidR="007C37B0">
        <w:rPr>
          <w:rFonts w:ascii="Arial" w:hAnsi="Arial" w:cs="Arial"/>
          <w:sz w:val="22"/>
          <w:szCs w:val="20"/>
        </w:rPr>
        <w:tab/>
      </w:r>
      <w:r w:rsidR="007C37B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175396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7C37B0">
        <w:rPr>
          <w:rFonts w:ascii="Arial" w:eastAsia="Wingdings" w:hAnsi="Arial" w:cs="Arial"/>
          <w:sz w:val="22"/>
          <w:szCs w:val="20"/>
        </w:rPr>
        <w:t xml:space="preserve"> </w:t>
      </w:r>
      <w:r w:rsidR="006D0509" w:rsidRPr="007C37B0">
        <w:rPr>
          <w:rFonts w:ascii="Arial" w:eastAsia="Wingdings" w:hAnsi="Arial" w:cs="Arial"/>
          <w:sz w:val="22"/>
          <w:szCs w:val="20"/>
        </w:rPr>
        <w:t xml:space="preserve">Bénéfices </w:t>
      </w:r>
      <w:r w:rsidR="007C37B0" w:rsidRPr="007C37B0">
        <w:rPr>
          <w:rFonts w:ascii="Arial" w:eastAsia="Wingdings" w:hAnsi="Arial" w:cs="Arial"/>
          <w:sz w:val="22"/>
          <w:szCs w:val="20"/>
        </w:rPr>
        <w:t>Réel</w:t>
      </w:r>
    </w:p>
    <w:p w14:paraId="51693095" w14:textId="1BC9C278" w:rsidR="007C37B0" w:rsidRDefault="007C37B0" w:rsidP="007C37B0">
      <w:pPr>
        <w:pStyle w:val="Paragraphedeliste"/>
        <w:ind w:left="720"/>
        <w:rPr>
          <w:rFonts w:ascii="Arial" w:hAnsi="Arial" w:cs="Arial"/>
          <w:sz w:val="22"/>
          <w:szCs w:val="20"/>
        </w:rPr>
      </w:pPr>
    </w:p>
    <w:p w14:paraId="4B79AF5A" w14:textId="26363CB4" w:rsidR="00900DA8" w:rsidRPr="009660E2" w:rsidRDefault="00900DA8" w:rsidP="007C37B0">
      <w:pPr>
        <w:pStyle w:val="Paragraphedeliste"/>
        <w:ind w:left="720"/>
        <w:rPr>
          <w:rFonts w:ascii="Arial" w:hAnsi="Arial" w:cs="Arial"/>
          <w:sz w:val="22"/>
          <w:szCs w:val="20"/>
        </w:rPr>
      </w:pPr>
    </w:p>
    <w:p w14:paraId="1648E6C4" w14:textId="42736C5C" w:rsidR="009660E2" w:rsidRPr="009660E2" w:rsidRDefault="009660E2" w:rsidP="009660E2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9660E2">
        <w:rPr>
          <w:rFonts w:ascii="Arial" w:eastAsia="Monotype Sorts" w:hAnsi="Arial" w:cs="Arial"/>
          <w:b/>
          <w:sz w:val="22"/>
          <w:szCs w:val="20"/>
        </w:rPr>
        <w:t>Régime TVA</w:t>
      </w:r>
      <w:r w:rsidR="007C37B0">
        <w:rPr>
          <w:rFonts w:ascii="Arial" w:eastAsia="Monotype Sorts" w:hAnsi="Arial" w:cs="Arial"/>
          <w:b/>
          <w:sz w:val="22"/>
          <w:szCs w:val="20"/>
        </w:rPr>
        <w:t xml:space="preserve"> :</w:t>
      </w:r>
      <w:r w:rsidRPr="009660E2">
        <w:rPr>
          <w:rFonts w:ascii="Arial" w:eastAsia="Monotype Sorts" w:hAnsi="Arial" w:cs="Arial"/>
          <w:b/>
          <w:i/>
          <w:sz w:val="22"/>
          <w:szCs w:val="20"/>
        </w:rPr>
        <w:tab/>
      </w:r>
      <w:r w:rsidR="007C37B0">
        <w:rPr>
          <w:rFonts w:ascii="Arial" w:eastAsia="Monotype Sort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70992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9660E2">
        <w:rPr>
          <w:rFonts w:ascii="Arial" w:eastAsia="Wingdings" w:hAnsi="Arial" w:cs="Arial"/>
          <w:b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Forfait</w:t>
      </w:r>
      <w:r w:rsidRPr="009660E2">
        <w:rPr>
          <w:rFonts w:ascii="Arial" w:eastAsia="Wingdings" w:hAnsi="Arial" w:cs="Arial"/>
          <w:b/>
          <w:i/>
          <w:sz w:val="22"/>
          <w:szCs w:val="20"/>
        </w:rPr>
        <w:tab/>
      </w:r>
      <w:r w:rsidRPr="009660E2">
        <w:rPr>
          <w:rFonts w:ascii="Arial" w:eastAsia="Wingdings" w:hAnsi="Arial" w:cs="Arial"/>
          <w:b/>
          <w:i/>
          <w:sz w:val="22"/>
          <w:szCs w:val="20"/>
        </w:rPr>
        <w:tab/>
      </w:r>
      <w:sdt>
        <w:sdtPr>
          <w:rPr>
            <w:rFonts w:ascii="Arial" w:eastAsia="Times New Roman" w:hAnsi="Arial" w:cs="Arial"/>
            <w:sz w:val="28"/>
          </w:rPr>
          <w:id w:val="-5045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B68"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4C0B68" w:rsidRPr="009660E2">
        <w:rPr>
          <w:rFonts w:ascii="Arial" w:eastAsia="Wingdings" w:hAnsi="Arial" w:cs="Arial"/>
          <w:sz w:val="22"/>
          <w:szCs w:val="20"/>
        </w:rPr>
        <w:t xml:space="preserve"> </w:t>
      </w:r>
      <w:r w:rsidRPr="009660E2">
        <w:rPr>
          <w:rFonts w:ascii="Arial" w:eastAsia="Wingdings" w:hAnsi="Arial" w:cs="Arial"/>
          <w:sz w:val="22"/>
          <w:szCs w:val="20"/>
        </w:rPr>
        <w:t>Réel</w:t>
      </w:r>
    </w:p>
    <w:p w14:paraId="05C9A33B" w14:textId="0C257B73" w:rsidR="009660E2" w:rsidRDefault="009660E2" w:rsidP="009660E2">
      <w:pPr>
        <w:rPr>
          <w:rFonts w:ascii="Arial" w:hAnsi="Arial" w:cs="Arial"/>
          <w:sz w:val="22"/>
          <w:szCs w:val="20"/>
        </w:rPr>
      </w:pPr>
    </w:p>
    <w:p w14:paraId="2387C07D" w14:textId="14FD945E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75C9938A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512E164F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701AB43B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240419C1" w14:textId="1CB0AAB9" w:rsidR="00A622BB" w:rsidRDefault="00705235" w:rsidP="004C0B68">
      <w:pPr>
        <w:suppressAutoHyphens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3580E911" w14:textId="77777777" w:rsidR="00D64D25" w:rsidRPr="00A622BB" w:rsidRDefault="00D64D25" w:rsidP="009660E2">
      <w:pPr>
        <w:rPr>
          <w:rFonts w:ascii="Arial" w:hAnsi="Arial" w:cs="Arial"/>
          <w:sz w:val="14"/>
          <w:szCs w:val="20"/>
        </w:rPr>
      </w:pPr>
    </w:p>
    <w:tbl>
      <w:tblPr>
        <w:tblW w:w="10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240"/>
        <w:gridCol w:w="1240"/>
        <w:gridCol w:w="1240"/>
        <w:gridCol w:w="1240"/>
        <w:gridCol w:w="1240"/>
        <w:gridCol w:w="1265"/>
      </w:tblGrid>
      <w:tr w:rsidR="00027DCB" w:rsidRPr="00D64D25" w14:paraId="4A767334" w14:textId="77777777" w:rsidTr="00A622BB">
        <w:trPr>
          <w:trHeight w:val="6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A0373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COMPTE DE RESULTATS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31730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N-1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D600E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5AEE34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70F0C6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19208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 4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F5EE" w14:textId="77777777" w:rsidR="00D64D25" w:rsidRPr="00D64D25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Evolution</w:t>
            </w:r>
            <w:r w:rsidRPr="00D64D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EX4 / EX N</w:t>
            </w:r>
          </w:p>
        </w:tc>
      </w:tr>
      <w:tr w:rsidR="00D64D25" w:rsidRPr="00D64D25" w14:paraId="4EF417E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2E7BE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Végétaux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AC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C51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E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37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EA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1AEE9C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7D56ACB5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45E0FF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55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86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6FE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53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2D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12DA89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B01FB35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2C8E0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Transformés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F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17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F1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67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BB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6E6456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5061152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0ED1D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1D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82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12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F2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49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73A17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F91674A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D34E8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Activités Annexes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5C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235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12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AA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EE9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A503D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7AEE8C6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3431F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Ventes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1E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10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D4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73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286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D374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B621D73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8D8E62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VENTES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C115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29C0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8E62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23AC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5277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7541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0CE3150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107A8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variations d’inventaire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36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DA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30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FB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5D4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3615E3B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1F44FCCA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467C4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productions immobilisées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B0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39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10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66F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04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9459C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4F2DFA6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A28E8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auto consommation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CE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A58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E0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D0E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B9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6595B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29E0422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EC2898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achats d’animaux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DA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E3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7F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DD4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2E7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BEED2F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ABE3D2E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1160F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/ - autres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08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20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47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FB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A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2986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40560BE3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3DCE4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VARIATION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0297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40E6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A550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C907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ECB1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140F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D44B4F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12DA3B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PRODUCTION NETTE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AF05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1EF9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1A5C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2DF4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B670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D3E8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1058E69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DEF4C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Approvisionnement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0F44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7D8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C739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C43C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FDDF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21B1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246D573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34F1D7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Engrais et Amendements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89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320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66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55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54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315B2FD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04407447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7752C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Semences et plants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AE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9D3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BD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52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A0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48743C9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575F2CDB" w14:textId="77777777" w:rsidTr="00A622BB">
        <w:trPr>
          <w:trHeight w:val="36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97DD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Produits de défense végétaux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35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75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2D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FB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27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3F7B0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2CC5DC7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48B6AE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Aliments du bétail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B5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ABC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9C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5F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18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9C98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67D5AC42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A7D4EA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Autres charges externes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FEF5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EEB9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12F7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79F4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5807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446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1725CE9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E4A9A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Fermages et loyers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B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67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22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EBD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C6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1EE9FBE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0B1AECD9" w14:textId="77777777" w:rsidTr="00A622BB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6317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Autres charges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16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A5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AB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82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8C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6B142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3BAEDABC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FCF954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VALEUR AJOUTEE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5E3B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D6893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1B6B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BE9E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9A8E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05E4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C5065E5" w14:textId="77777777" w:rsidTr="00A622BB">
        <w:trPr>
          <w:trHeight w:val="570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0A3690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 Indemnités et subventions d'exploitation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0B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7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80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8D8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45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7DEA306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63DD1BD0" w14:textId="77777777" w:rsidTr="00A622BB">
        <w:trPr>
          <w:trHeight w:val="28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61C0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Impôts et taxes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F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6F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DF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EE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68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1D1ACC1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0ED8A734" w14:textId="77777777" w:rsidTr="00A622BB">
        <w:trPr>
          <w:trHeight w:val="615"/>
          <w:jc w:val="center"/>
        </w:trPr>
        <w:tc>
          <w:tcPr>
            <w:tcW w:w="2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80E12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Charges du personnel</w:t>
            </w: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(hors rémunération associés)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61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67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88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AC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0B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84CD6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4D25" w:rsidRPr="00D64D25" w14:paraId="1C1294E9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933A4D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E.B.E. 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06F9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5E8F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7484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C07D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559E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62C6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3BA8360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E75D2E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ANNUITES L.M.T.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597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D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0D2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CA7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FE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  <w:hideMark/>
          </w:tcPr>
          <w:p w14:paraId="2BE6431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5E75C5D1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2D6344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REVENU DISPONIBLE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5EE6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9042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0E7E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CF79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3F71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AD18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78575D06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32DA96" w14:textId="77777777" w:rsidR="00D64D25" w:rsidRPr="00A622BB" w:rsidRDefault="00D64D25" w:rsidP="00532A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896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173F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BC2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1BB9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6AF6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A48C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4D25" w:rsidRPr="00D64D25" w14:paraId="2DA4F871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98A1E5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ANNUITES LMT / EBE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AB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0065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13DE8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0CD7E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816F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4EFE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0F652E7D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DBDA73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PRELEVEMENTS PRIVES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827A0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4E14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3CE9D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A4B1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01E3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3912C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  <w:tr w:rsidR="00D64D25" w:rsidRPr="00D64D25" w14:paraId="16D7E1E0" w14:textId="77777777" w:rsidTr="00A622BB">
        <w:trPr>
          <w:trHeight w:val="315"/>
          <w:jc w:val="center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51B4C" w14:textId="77777777" w:rsidR="00D64D25" w:rsidRPr="00A622BB" w:rsidRDefault="00D64D25" w:rsidP="00D64D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C.I.F.I.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4FAB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2281A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93214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311CB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E5B21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AFEA5" w14:textId="77777777" w:rsidR="00D64D25" w:rsidRPr="00A622BB" w:rsidRDefault="00D64D25" w:rsidP="00D64D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62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#</w:t>
            </w:r>
            <w:r w:rsidRPr="00A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DIV/0 !</w:t>
            </w:r>
          </w:p>
        </w:tc>
      </w:tr>
    </w:tbl>
    <w:p w14:paraId="7301115C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0B03DF1A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2E92927B" w14:textId="77777777" w:rsidR="00D64D25" w:rsidRDefault="00D64D25" w:rsidP="009660E2">
      <w:pPr>
        <w:rPr>
          <w:rFonts w:ascii="Arial" w:hAnsi="Arial" w:cs="Arial"/>
          <w:sz w:val="22"/>
          <w:szCs w:val="20"/>
        </w:rPr>
      </w:pPr>
    </w:p>
    <w:p w14:paraId="5A3AC081" w14:textId="77777777" w:rsidR="00322C78" w:rsidRDefault="00322C78" w:rsidP="009660E2">
      <w:pPr>
        <w:rPr>
          <w:rFonts w:ascii="Arial" w:hAnsi="Arial" w:cs="Arial"/>
          <w:sz w:val="22"/>
          <w:szCs w:val="20"/>
        </w:rPr>
      </w:pPr>
    </w:p>
    <w:p w14:paraId="378F9E67" w14:textId="77777777" w:rsidR="00FC5DB4" w:rsidRDefault="00D64D25" w:rsidP="007E7245">
      <w:pPr>
        <w:pStyle w:val="ATITREI"/>
        <w:outlineLvl w:val="0"/>
      </w:pPr>
      <w:bookmarkStart w:id="40" w:name="_Toc169278476"/>
      <w:r w:rsidRPr="00D64D25">
        <w:lastRenderedPageBreak/>
        <w:t>ANALYSE DES PRATIQUES</w:t>
      </w:r>
      <w:bookmarkEnd w:id="40"/>
    </w:p>
    <w:p w14:paraId="1BBCB6E7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  <w:bookmarkStart w:id="41" w:name="_Hlk132126860"/>
    </w:p>
    <w:p w14:paraId="31C17B75" w14:textId="6E7C03E6" w:rsidR="00FC5DB4" w:rsidRDefault="00900DA8" w:rsidP="00BD3555">
      <w:pPr>
        <w:pStyle w:val="BTitre1"/>
        <w:numPr>
          <w:ilvl w:val="0"/>
          <w:numId w:val="6"/>
        </w:numPr>
        <w:shd w:val="clear" w:color="auto" w:fill="C5E0B3" w:themeFill="accent6" w:themeFillTint="66"/>
        <w:ind w:left="284" w:hanging="284"/>
        <w:outlineLvl w:val="1"/>
      </w:pPr>
      <w:bookmarkStart w:id="42" w:name="_Toc169278477"/>
      <w:r w:rsidRPr="00900DA8">
        <w:t>Les enjeux environnementaux de l’exploitation</w:t>
      </w:r>
      <w:bookmarkEnd w:id="42"/>
    </w:p>
    <w:p w14:paraId="66AA128A" w14:textId="77777777" w:rsidR="00FC5DB4" w:rsidRDefault="00FC5DB4" w:rsidP="009660E2">
      <w:pPr>
        <w:rPr>
          <w:rFonts w:ascii="Arial" w:hAnsi="Arial" w:cs="Arial"/>
          <w:sz w:val="22"/>
          <w:szCs w:val="20"/>
        </w:rPr>
      </w:pPr>
    </w:p>
    <w:p w14:paraId="25962C93" w14:textId="77777777" w:rsidR="00FC5DB4" w:rsidRDefault="00900DA8" w:rsidP="009660E2">
      <w:pPr>
        <w:rPr>
          <w:rFonts w:ascii="Arial" w:hAnsi="Arial" w:cs="Arial"/>
          <w:sz w:val="22"/>
          <w:szCs w:val="20"/>
        </w:rPr>
      </w:pPr>
      <w:r w:rsidRPr="00900DA8">
        <w:rPr>
          <w:rFonts w:ascii="Arial" w:hAnsi="Arial" w:cs="Arial"/>
          <w:sz w:val="22"/>
          <w:szCs w:val="20"/>
        </w:rPr>
        <w:t>Cocher les cases correspondantes et compléter le tableau ci-dessous :</w:t>
      </w:r>
    </w:p>
    <w:p w14:paraId="0D38C139" w14:textId="77777777" w:rsidR="00900DA8" w:rsidRDefault="00900DA8" w:rsidP="009660E2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891"/>
        <w:gridCol w:w="891"/>
        <w:gridCol w:w="891"/>
        <w:gridCol w:w="891"/>
        <w:gridCol w:w="892"/>
        <w:gridCol w:w="4439"/>
      </w:tblGrid>
      <w:tr w:rsidR="007B1AC3" w:rsidRPr="00900DA8" w14:paraId="36389078" w14:textId="77777777" w:rsidTr="00532AC0">
        <w:trPr>
          <w:cantSplit/>
          <w:trHeight w:val="454"/>
          <w:jc w:val="center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595590" w14:textId="77777777" w:rsidR="007B1AC3" w:rsidRPr="00900DA8" w:rsidRDefault="007B1AC3" w:rsidP="00900DA8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900DA8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Nature de l’enjeu</w:t>
            </w:r>
          </w:p>
        </w:tc>
        <w:tc>
          <w:tcPr>
            <w:tcW w:w="44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45572" w14:textId="77777777" w:rsidR="007B1AC3" w:rsidRPr="00900DA8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Observations cartographiques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 : </w:t>
            </w:r>
          </w:p>
        </w:tc>
        <w:tc>
          <w:tcPr>
            <w:tcW w:w="4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BED1F9" w14:textId="77777777" w:rsidR="007B1AC3" w:rsidRPr="00900DA8" w:rsidRDefault="007B1AC3" w:rsidP="00900DA8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Observations de terrain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 :              </w:t>
            </w:r>
          </w:p>
          <w:p w14:paraId="348A3C50" w14:textId="77777777" w:rsidR="007B1AC3" w:rsidRPr="00900DA8" w:rsidRDefault="007B1AC3" w:rsidP="00900DA8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Décrire les éléments visibles en lien avec l’enjeu 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vertAlign w:val="superscript"/>
                <w:lang w:eastAsia="ar-SA"/>
              </w:rPr>
              <w:t>(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*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vertAlign w:val="superscript"/>
                <w:lang w:eastAsia="ar-SA"/>
              </w:rPr>
              <w:t>)</w:t>
            </w: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</w:p>
        </w:tc>
      </w:tr>
      <w:tr w:rsidR="007B1AC3" w:rsidRPr="00900DA8" w14:paraId="03292D63" w14:textId="77777777" w:rsidTr="00027DCB">
        <w:trPr>
          <w:cantSplit/>
          <w:trHeight w:val="454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B2968" w14:textId="77777777" w:rsidR="007B1AC3" w:rsidRPr="00900DA8" w:rsidRDefault="007B1AC3" w:rsidP="00900DA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03E24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majeur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9CD03C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fort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ED4984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moyen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2A1DDF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Enjeu faible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8FACE" w14:textId="77777777" w:rsidR="007B1AC3" w:rsidRPr="00FF2C20" w:rsidRDefault="007B1AC3" w:rsidP="00900DA8">
            <w:pPr>
              <w:tabs>
                <w:tab w:val="left" w:pos="567"/>
              </w:tabs>
              <w:jc w:val="center"/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</w:pPr>
            <w:r w:rsidRPr="00FF2C20">
              <w:rPr>
                <w:rFonts w:ascii="Arial" w:eastAsia="Symbol" w:hAnsi="Arial" w:cs="Arial"/>
                <w:b/>
                <w:sz w:val="20"/>
                <w:szCs w:val="20"/>
                <w:lang w:eastAsia="ar-SA"/>
              </w:rPr>
              <w:t>Aucun</w:t>
            </w:r>
          </w:p>
        </w:tc>
        <w:tc>
          <w:tcPr>
            <w:tcW w:w="443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A859" w14:textId="77777777" w:rsidR="007B1AC3" w:rsidRPr="00900DA8" w:rsidRDefault="007B1AC3" w:rsidP="00900DA8">
            <w:pPr>
              <w:tabs>
                <w:tab w:val="left" w:pos="567"/>
              </w:tabs>
              <w:snapToGrid w:val="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</w:p>
        </w:tc>
      </w:tr>
      <w:tr w:rsidR="004C0B68" w:rsidRPr="0095372F" w14:paraId="32ACE8BA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BED447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Eau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932A" w14:textId="330FECF1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042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AE44" w14:textId="00197023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1152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31DB" w14:textId="491BE436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478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7F83" w14:textId="31A7D8AB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9795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C670" w14:textId="7EA34BDB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291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AEA6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435D25B5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68F9EB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Érosion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77C1" w14:textId="5E30366A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192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D040" w14:textId="20CE2777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89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F661" w14:textId="09D2DDA7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3008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9385" w14:textId="1F9BCF79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9594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3C91" w14:textId="0AA54E40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4998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6C0D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2849201B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7C7BAD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Biodiversité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7D68" w14:textId="36194603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50286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4C54A" w14:textId="52C1BB39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112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7ECC" w14:textId="5B63F069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545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4CEB" w14:textId="4740430A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4971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DA78" w14:textId="4E79B204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2363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AF43F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4C0B68" w:rsidRPr="0095372F" w14:paraId="292FE5AA" w14:textId="77777777" w:rsidTr="004C0B68">
        <w:trPr>
          <w:cantSplit/>
          <w:trHeight w:val="454"/>
          <w:jc w:val="center"/>
        </w:trPr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861722B" w14:textId="77777777" w:rsidR="004C0B68" w:rsidRPr="004C0B68" w:rsidRDefault="004C0B68" w:rsidP="004C0B68">
            <w:pPr>
              <w:tabs>
                <w:tab w:val="left" w:pos="567"/>
              </w:tabs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4C0B6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Patrimoine marin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5A499" w14:textId="3EABB701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20195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7EA3" w14:textId="7713C5FF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551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F1333" w14:textId="501CBF33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7225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0593B" w14:textId="0AAA4FFF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4731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BEDC5" w14:textId="02DF936A" w:rsidR="004C0B68" w:rsidRPr="0095372F" w:rsidRDefault="007C46B2" w:rsidP="004C0B68">
            <w:pPr>
              <w:tabs>
                <w:tab w:val="left" w:pos="567"/>
              </w:tabs>
              <w:snapToGrid w:val="0"/>
              <w:jc w:val="center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4346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B68" w:rsidRPr="002B0DB6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D8763" w14:textId="77777777" w:rsidR="004C0B68" w:rsidRPr="0095372F" w:rsidRDefault="004C0B68" w:rsidP="004C0B68">
            <w:pPr>
              <w:tabs>
                <w:tab w:val="left" w:pos="567"/>
              </w:tabs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</w:tbl>
    <w:p w14:paraId="3441C7F2" w14:textId="77777777" w:rsidR="00900DA8" w:rsidRPr="006976A7" w:rsidRDefault="00900DA8" w:rsidP="006976A7">
      <w:pPr>
        <w:spacing w:before="60"/>
        <w:jc w:val="both"/>
        <w:rPr>
          <w:rFonts w:ascii="Arial" w:hAnsi="Arial" w:cs="Arial"/>
          <w:i/>
          <w:sz w:val="20"/>
        </w:rPr>
      </w:pPr>
      <w:r w:rsidRPr="006976A7">
        <w:rPr>
          <w:rFonts w:ascii="Arial" w:hAnsi="Arial" w:cs="Arial"/>
          <w:i/>
          <w:sz w:val="20"/>
        </w:rPr>
        <w:t>(*) Exemples : présence de cours d’eau, de friches ou zones sous exploitées, pression des pestes végétales, présence de boisements naturels, proximité du cœur du Parc, marques d’érosion…</w:t>
      </w:r>
    </w:p>
    <w:p w14:paraId="57E23A25" w14:textId="3564902E" w:rsidR="00900DA8" w:rsidRDefault="00900DA8" w:rsidP="00900DA8">
      <w:pPr>
        <w:jc w:val="both"/>
        <w:rPr>
          <w:rFonts w:ascii="Arial" w:hAnsi="Arial" w:cs="Arial"/>
          <w:i/>
          <w:sz w:val="22"/>
        </w:rPr>
      </w:pPr>
      <w:bookmarkStart w:id="43" w:name="_Hlk132126904"/>
      <w:bookmarkEnd w:id="41"/>
    </w:p>
    <w:p w14:paraId="6DFC0FBF" w14:textId="77777777" w:rsidR="00D93DB7" w:rsidRDefault="00D93DB7" w:rsidP="00D93DB7">
      <w:pPr>
        <w:jc w:val="both"/>
        <w:rPr>
          <w:rFonts w:ascii="Arial" w:hAnsi="Arial" w:cs="Arial"/>
          <w:i/>
          <w:sz w:val="22"/>
        </w:rPr>
      </w:pPr>
    </w:p>
    <w:p w14:paraId="1CDD8392" w14:textId="77777777" w:rsidR="00900DA8" w:rsidRDefault="00900DA8" w:rsidP="00D93DB7">
      <w:pPr>
        <w:pStyle w:val="BTITRE10"/>
      </w:pPr>
      <w:bookmarkStart w:id="44" w:name="_Toc169278478"/>
      <w:r w:rsidRPr="00900DA8">
        <w:t>Préparation et utilisation du sol</w:t>
      </w:r>
      <w:bookmarkEnd w:id="44"/>
    </w:p>
    <w:p w14:paraId="790D419E" w14:textId="77777777" w:rsidR="00900DA8" w:rsidRPr="00900DA8" w:rsidRDefault="00900DA8" w:rsidP="00D93DB7">
      <w:pPr>
        <w:tabs>
          <w:tab w:val="left" w:pos="2798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92"/>
        <w:gridCol w:w="2493"/>
        <w:gridCol w:w="2493"/>
      </w:tblGrid>
      <w:tr w:rsidR="00900DA8" w:rsidRPr="00900DA8" w14:paraId="235D97D0" w14:textId="77777777" w:rsidTr="006B7C03">
        <w:trPr>
          <w:cantSplit/>
          <w:jc w:val="center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B327A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C3156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D80DD" w14:textId="77777777" w:rsidR="00900DA8" w:rsidRPr="00900DA8" w:rsidRDefault="00900DA8" w:rsidP="00D93DB7">
            <w:pPr>
              <w:jc w:val="center"/>
              <w:rPr>
                <w:rFonts w:ascii="Arial" w:eastAsia="Symbol" w:hAnsi="Arial" w:cs="Arial"/>
                <w:b/>
                <w:i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B58935" w14:textId="77777777" w:rsidR="00900DA8" w:rsidRPr="00900DA8" w:rsidRDefault="00900DA8" w:rsidP="00D93DB7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900DA8" w:rsidRPr="00900DA8" w14:paraId="08D3355E" w14:textId="77777777" w:rsidTr="006B7C03">
        <w:trPr>
          <w:cantSplit/>
          <w:trHeight w:val="1160"/>
          <w:jc w:val="center"/>
        </w:trPr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5CD12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Couverture du sol,</w:t>
            </w:r>
          </w:p>
          <w:p w14:paraId="05E90276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Erosion </w:t>
            </w:r>
            <w:r w:rsidRPr="00900DA8">
              <w:rPr>
                <w:rFonts w:ascii="Arial" w:eastAsia="Symbol" w:hAnsi="Arial" w:cs="Arial"/>
                <w:sz w:val="22"/>
                <w:szCs w:val="20"/>
                <w:lang w:eastAsia="ar-SA"/>
              </w:rPr>
              <w:t>(marques, luttes)</w:t>
            </w:r>
          </w:p>
          <w:p w14:paraId="571010F4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Pentes et mécanisation,</w:t>
            </w:r>
          </w:p>
          <w:p w14:paraId="1E67414D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Lutte contre les espèces envahissantes</w:t>
            </w:r>
          </w:p>
          <w:p w14:paraId="7A40E695" w14:textId="77777777" w:rsidR="00900DA8" w:rsidRPr="00900DA8" w:rsidRDefault="00900DA8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900DA8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Autres éléments…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AEA80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2FA74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F18B1" w14:textId="77777777" w:rsidR="00900DA8" w:rsidRPr="0095372F" w:rsidRDefault="00900DA8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bookmarkEnd w:id="43"/>
    </w:tbl>
    <w:p w14:paraId="44CC699E" w14:textId="19BDD03F" w:rsidR="00D93DB7" w:rsidRDefault="00D93DB7" w:rsidP="00D93DB7">
      <w:pPr>
        <w:rPr>
          <w:rFonts w:ascii="Arial" w:hAnsi="Arial" w:cs="Arial"/>
          <w:sz w:val="22"/>
        </w:rPr>
      </w:pPr>
    </w:p>
    <w:p w14:paraId="21EAD303" w14:textId="77777777" w:rsidR="00D93DB7" w:rsidRPr="00D93DB7" w:rsidRDefault="00D93DB7" w:rsidP="00D93DB7">
      <w:pPr>
        <w:rPr>
          <w:rFonts w:ascii="Arial" w:hAnsi="Arial" w:cs="Arial"/>
          <w:sz w:val="22"/>
        </w:rPr>
      </w:pPr>
    </w:p>
    <w:p w14:paraId="04A313F5" w14:textId="6203BF3D" w:rsidR="00BB1BA5" w:rsidRDefault="00BB1BA5" w:rsidP="00D93DB7">
      <w:pPr>
        <w:pStyle w:val="BTITRE10"/>
      </w:pPr>
      <w:bookmarkStart w:id="45" w:name="_Toc169278479"/>
      <w:r>
        <w:t>Gestion de l’eau</w:t>
      </w:r>
      <w:bookmarkEnd w:id="45"/>
    </w:p>
    <w:p w14:paraId="6C2B6A72" w14:textId="77777777" w:rsidR="00D93DB7" w:rsidRDefault="00D93DB7" w:rsidP="00D93DB7">
      <w:pPr>
        <w:pStyle w:val="Titre1FEADER23-27"/>
        <w:keepNext w:val="0"/>
        <w:numPr>
          <w:ilvl w:val="0"/>
          <w:numId w:val="0"/>
        </w:numPr>
        <w:jc w:val="left"/>
        <w:rPr>
          <w:color w:val="FF0000"/>
        </w:rPr>
      </w:pPr>
    </w:p>
    <w:tbl>
      <w:tblPr>
        <w:tblW w:w="105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573"/>
        <w:gridCol w:w="2573"/>
        <w:gridCol w:w="2574"/>
      </w:tblGrid>
      <w:tr w:rsidR="00D93DB7" w:rsidRPr="00BB1BA5" w14:paraId="6C9D813F" w14:textId="77777777" w:rsidTr="00C74413">
        <w:trPr>
          <w:cantSplit/>
          <w:trHeight w:val="283"/>
          <w:tblHeader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F7B11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412B7D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E6554" w14:textId="77777777" w:rsidR="00D93DB7" w:rsidRPr="00BB1BA5" w:rsidRDefault="00D93DB7" w:rsidP="00D93DB7">
            <w:pPr>
              <w:jc w:val="center"/>
              <w:rPr>
                <w:rFonts w:ascii="Arial" w:eastAsia="Symbol" w:hAnsi="Arial" w:cs="Arial"/>
                <w:b/>
                <w:i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F2185E" w14:textId="77777777" w:rsidR="00D93DB7" w:rsidRPr="00BB1BA5" w:rsidRDefault="00D93DB7" w:rsidP="00D93DB7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BB1BA5" w14:paraId="4B093A03" w14:textId="77777777" w:rsidTr="00C74413">
        <w:trPr>
          <w:cantSplit/>
          <w:trHeight w:val="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744971" w14:textId="77777777" w:rsidR="00D93DB7" w:rsidRPr="00BB1BA5" w:rsidRDefault="00D93DB7" w:rsidP="00D93DB7">
            <w:pPr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outlineLvl w:val="6"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bookmarkStart w:id="46" w:name="_Toc131604156"/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Gestion Irrigation</w:t>
            </w:r>
            <w:bookmarkEnd w:id="46"/>
          </w:p>
          <w:p w14:paraId="15326220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 xml:space="preserve">Système </w:t>
            </w:r>
          </w:p>
          <w:p w14:paraId="48EB12A8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 xml:space="preserve">Gestion </w:t>
            </w:r>
          </w:p>
          <w:p w14:paraId="7D37973C" w14:textId="77777777" w:rsidR="00D93DB7" w:rsidRPr="00BB1BA5" w:rsidRDefault="00D93DB7" w:rsidP="00D93DB7">
            <w:pPr>
              <w:numPr>
                <w:ilvl w:val="0"/>
                <w:numId w:val="8"/>
              </w:numPr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Quantification volumes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E1B1" w14:textId="77777777" w:rsidR="00D93DB7" w:rsidRPr="0095372F" w:rsidRDefault="00D93DB7" w:rsidP="00D93DB7">
            <w:pPr>
              <w:widowControl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17BF" w14:textId="77777777" w:rsidR="00D93DB7" w:rsidRPr="0095372F" w:rsidRDefault="00D93DB7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C910" w14:textId="77777777" w:rsidR="00D93DB7" w:rsidRPr="0095372F" w:rsidRDefault="00D93DB7" w:rsidP="00D93DB7">
            <w:pPr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BB1BA5" w14:paraId="00C2D6A0" w14:textId="77777777" w:rsidTr="00C74413">
        <w:trPr>
          <w:cantSplit/>
          <w:trHeight w:val="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035EB4" w14:textId="77777777" w:rsidR="00D93DB7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lastRenderedPageBreak/>
              <w:t>Prélèvements dans les cours d’eau</w:t>
            </w: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</w:p>
          <w:p w14:paraId="68550285" w14:textId="77777777" w:rsidR="00D93DB7" w:rsidRPr="0095372F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(</w:t>
            </w:r>
            <w:proofErr w:type="gramStart"/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volumes</w:t>
            </w:r>
            <w:proofErr w:type="gramEnd"/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, connaissance de la réglementation…)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8E12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15A5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0AE6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BB1BA5" w14:paraId="4F80BACB" w14:textId="77777777" w:rsidTr="00895FB9">
        <w:trPr>
          <w:cantSplit/>
          <w:trHeight w:val="1134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B07886" w14:textId="77777777" w:rsidR="00D93DB7" w:rsidRPr="00BB1BA5" w:rsidRDefault="00D93DB7" w:rsidP="00D93DB7">
            <w:pPr>
              <w:keepNext/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</w:pPr>
            <w:r w:rsidRPr="00BB1BA5">
              <w:rPr>
                <w:rFonts w:ascii="Arial" w:eastAsia="Symbol" w:hAnsi="Arial" w:cs="Arial"/>
                <w:b/>
                <w:sz w:val="22"/>
                <w:szCs w:val="20"/>
                <w:u w:val="single"/>
                <w:lang w:eastAsia="ar-SA"/>
              </w:rPr>
              <w:t>Récupération des eaux</w:t>
            </w:r>
            <w:r w:rsidRPr="00BB1BA5">
              <w:rPr>
                <w:rFonts w:ascii="Arial" w:eastAsia="Symbol" w:hAnsi="Arial" w:cs="Arial"/>
                <w:b/>
                <w:sz w:val="22"/>
                <w:szCs w:val="20"/>
                <w:lang w:eastAsia="ar-SA"/>
              </w:rPr>
              <w:t xml:space="preserve"> </w:t>
            </w:r>
            <w:r w:rsidRPr="00BB1BA5">
              <w:rPr>
                <w:rFonts w:ascii="Arial" w:eastAsia="Symbol" w:hAnsi="Arial" w:cs="Arial"/>
                <w:sz w:val="22"/>
                <w:szCs w:val="20"/>
                <w:lang w:eastAsia="ar-SA"/>
              </w:rPr>
              <w:t>(pluie, nettoyage…</w:t>
            </w:r>
            <w:r>
              <w:rPr>
                <w:rFonts w:ascii="Arial" w:eastAsia="Symbol" w:hAnsi="Arial" w:cs="Arial"/>
                <w:sz w:val="22"/>
                <w:szCs w:val="20"/>
                <w:lang w:eastAsia="ar-SA"/>
              </w:rPr>
              <w:t>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9E50" w14:textId="48ADD090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206E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2ECBD" w14:textId="77777777" w:rsidR="00D93DB7" w:rsidRPr="0095372F" w:rsidRDefault="00D93DB7" w:rsidP="00D93DB7">
            <w:pPr>
              <w:keepNext/>
              <w:widowControl w:val="0"/>
              <w:snapToGrid w:val="0"/>
              <w:jc w:val="both"/>
              <w:rPr>
                <w:rFonts w:ascii="Arial" w:eastAsia="Symbol" w:hAnsi="Arial" w:cs="Arial"/>
                <w:sz w:val="22"/>
                <w:szCs w:val="20"/>
                <w:lang w:eastAsia="ar-SA"/>
              </w:rPr>
            </w:pPr>
          </w:p>
        </w:tc>
      </w:tr>
    </w:tbl>
    <w:p w14:paraId="4EBEC545" w14:textId="07A2C6A1" w:rsidR="00D93DB7" w:rsidRDefault="00D93DB7"/>
    <w:p w14:paraId="0AAACACF" w14:textId="3CA07C41" w:rsidR="00D93DB7" w:rsidRDefault="00D93DB7"/>
    <w:p w14:paraId="475CB615" w14:textId="44D925BD" w:rsidR="00D93DB7" w:rsidRPr="00D93DB7" w:rsidRDefault="00D93DB7" w:rsidP="00D93DB7">
      <w:pPr>
        <w:pStyle w:val="BTITRE10"/>
        <w:rPr>
          <w:szCs w:val="20"/>
        </w:rPr>
      </w:pPr>
      <w:bookmarkStart w:id="47" w:name="_Toc169278480"/>
      <w:r>
        <w:t>Atelier animal</w:t>
      </w:r>
      <w:bookmarkEnd w:id="47"/>
    </w:p>
    <w:p w14:paraId="4AC2233D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14CEAC4F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  <w:r w:rsidRPr="0059134D">
        <w:rPr>
          <w:rFonts w:ascii="Arial" w:hAnsi="Arial" w:cs="Arial"/>
          <w:b/>
          <w:sz w:val="22"/>
          <w:szCs w:val="20"/>
        </w:rPr>
        <w:t>Types de règlement :</w:t>
      </w:r>
      <w:r w:rsidRPr="0059134D">
        <w:rPr>
          <w:rFonts w:ascii="Arial" w:eastAsia="Times New Roman" w:hAnsi="Arial" w:cs="Arial"/>
          <w:b/>
          <w:sz w:val="22"/>
        </w:rPr>
        <w:t xml:space="preserve">  </w:t>
      </w:r>
      <w:r w:rsidRPr="0059134D">
        <w:rPr>
          <w:rFonts w:ascii="Arial" w:eastAsia="Times New Roman" w:hAnsi="Arial" w:cs="Arial"/>
          <w:b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45898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BB1BA5">
        <w:rPr>
          <w:rFonts w:ascii="Arial" w:hAnsi="Arial" w:cs="Arial"/>
          <w:sz w:val="22"/>
          <w:szCs w:val="20"/>
        </w:rPr>
        <w:t xml:space="preserve"> RSD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46755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 w:rsidRPr="00BB1BA5">
        <w:rPr>
          <w:rFonts w:ascii="Arial" w:hAnsi="Arial" w:cs="Arial"/>
          <w:sz w:val="22"/>
          <w:szCs w:val="20"/>
        </w:rPr>
        <w:t>ICPE autorisation</w:t>
      </w:r>
      <w:r>
        <w:rPr>
          <w:rFonts w:ascii="Arial" w:hAnsi="Arial" w:cs="Arial"/>
          <w:sz w:val="22"/>
          <w:szCs w:val="20"/>
        </w:rPr>
        <w:t xml:space="preserve">   </w:t>
      </w:r>
      <w:r>
        <w:rPr>
          <w:rFonts w:ascii="Arial" w:eastAsia="Times New Roman" w:hAnsi="Arial" w:cs="Arial"/>
          <w:sz w:val="22"/>
        </w:rPr>
        <w:t xml:space="preserve">     </w:t>
      </w:r>
      <w:sdt>
        <w:sdtPr>
          <w:rPr>
            <w:rFonts w:ascii="Arial" w:eastAsia="Times New Roman" w:hAnsi="Arial" w:cs="Arial"/>
            <w:sz w:val="28"/>
          </w:rPr>
          <w:id w:val="-184099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 w:rsidRPr="00BB1BA5">
        <w:rPr>
          <w:rFonts w:ascii="Arial" w:hAnsi="Arial" w:cs="Arial"/>
          <w:sz w:val="22"/>
          <w:szCs w:val="20"/>
        </w:rPr>
        <w:t>ICPE déclaration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        </w:t>
      </w:r>
      <w:sdt>
        <w:sdtPr>
          <w:rPr>
            <w:rFonts w:ascii="Arial" w:eastAsia="Times New Roman" w:hAnsi="Arial" w:cs="Arial"/>
            <w:sz w:val="28"/>
          </w:rPr>
          <w:id w:val="-124302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Pr="00BB1BA5">
        <w:rPr>
          <w:rFonts w:ascii="Arial" w:hAnsi="Arial" w:cs="Arial"/>
          <w:sz w:val="22"/>
          <w:szCs w:val="20"/>
        </w:rPr>
        <w:t xml:space="preserve"> Aucun</w:t>
      </w:r>
    </w:p>
    <w:p w14:paraId="57B521AC" w14:textId="77777777" w:rsidR="00D93DB7" w:rsidRPr="00BB1BA5" w:rsidRDefault="00D93DB7" w:rsidP="00D93DB7">
      <w:pPr>
        <w:rPr>
          <w:rFonts w:ascii="Arial" w:hAnsi="Arial" w:cs="Arial"/>
          <w:sz w:val="22"/>
          <w:szCs w:val="20"/>
        </w:rPr>
      </w:pPr>
    </w:p>
    <w:p w14:paraId="5AD9AE8E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  <w:r w:rsidRPr="0059134D">
        <w:rPr>
          <w:rFonts w:ascii="Arial" w:hAnsi="Arial" w:cs="Arial"/>
          <w:b/>
          <w:sz w:val="22"/>
          <w:szCs w:val="20"/>
        </w:rPr>
        <w:t>Mise aux normes des bâtiments d’élevage :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41300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O</w:t>
      </w:r>
      <w:r w:rsidRPr="00BB1BA5">
        <w:rPr>
          <w:rFonts w:ascii="Arial" w:hAnsi="Arial" w:cs="Arial"/>
          <w:sz w:val="22"/>
          <w:szCs w:val="20"/>
        </w:rPr>
        <w:t>ui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11416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N</w:t>
      </w:r>
      <w:r w:rsidRPr="00BB1BA5">
        <w:rPr>
          <w:rFonts w:ascii="Arial" w:hAnsi="Arial" w:cs="Arial"/>
          <w:sz w:val="22"/>
          <w:szCs w:val="20"/>
        </w:rPr>
        <w:t>on</w:t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8"/>
          </w:rPr>
          <w:id w:val="-27232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B40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E</w:t>
      </w:r>
      <w:r w:rsidRPr="00BB1BA5">
        <w:rPr>
          <w:rFonts w:ascii="Arial" w:hAnsi="Arial" w:cs="Arial"/>
          <w:sz w:val="22"/>
          <w:szCs w:val="20"/>
        </w:rPr>
        <w:t>n cours</w:t>
      </w:r>
    </w:p>
    <w:p w14:paraId="6C0A6D14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105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570"/>
        <w:gridCol w:w="2570"/>
        <w:gridCol w:w="2570"/>
      </w:tblGrid>
      <w:tr w:rsidR="00D93DB7" w:rsidRPr="00027DCB" w14:paraId="52F6C914" w14:textId="77777777" w:rsidTr="00C74413">
        <w:trPr>
          <w:cantSplit/>
          <w:tblHeader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077CE4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  <w:u w:val="single"/>
              </w:rPr>
              <w:t>Eléments d’analyse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F34EF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Principales pratiques conduites dans le sens d’une protection de l’environnement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E8332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Principales pratiques néfastes à la préservation de l’environnement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EC1537" w14:textId="77777777" w:rsidR="00D93DB7" w:rsidRPr="00027DCB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Améliorations</w:t>
            </w:r>
            <w:r>
              <w:rPr>
                <w:rFonts w:ascii="Arial" w:eastAsia="Wingdings" w:hAnsi="Arial" w:cs="Arial"/>
                <w:b/>
                <w:sz w:val="22"/>
                <w:szCs w:val="22"/>
              </w:rPr>
              <w:t xml:space="preserve"> </w:t>
            </w:r>
            <w:r w:rsidRPr="00027DCB">
              <w:rPr>
                <w:rFonts w:ascii="Arial" w:eastAsia="Wingdings" w:hAnsi="Arial" w:cs="Arial"/>
                <w:b/>
                <w:sz w:val="22"/>
                <w:szCs w:val="22"/>
              </w:rPr>
              <w:t>proposées</w:t>
            </w:r>
          </w:p>
        </w:tc>
      </w:tr>
      <w:tr w:rsidR="00D93DB7" w:rsidRPr="00027DCB" w14:paraId="04677AC2" w14:textId="77777777" w:rsidTr="00C74413">
        <w:trPr>
          <w:cantSplit/>
          <w:trHeight w:val="775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8CE5E5" w14:textId="77777777" w:rsidR="00D93DB7" w:rsidRPr="00027DCB" w:rsidRDefault="00D93DB7" w:rsidP="007C46B2">
            <w:p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b/>
                <w:sz w:val="22"/>
                <w:szCs w:val="22"/>
                <w:u w:val="single"/>
              </w:rPr>
              <w:t>Conduite des animaux et bien-être animal</w:t>
            </w:r>
          </w:p>
          <w:p w14:paraId="185C7609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Gestion alimentation</w:t>
            </w:r>
          </w:p>
          <w:p w14:paraId="2E28E3B4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Qualité, conservation de l’ensilage</w:t>
            </w:r>
          </w:p>
          <w:p w14:paraId="71B43F36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Parcours extérieurs adaptés</w:t>
            </w:r>
          </w:p>
          <w:p w14:paraId="2AE9FE1E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Sécurité en bâtiments</w:t>
            </w:r>
          </w:p>
          <w:p w14:paraId="6DC69658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Conditions détention des animaux (circulation d’air, poussière, humidité, éclairage, place par animal…)</w:t>
            </w:r>
          </w:p>
          <w:p w14:paraId="768298D0" w14:textId="77777777" w:rsidR="00D93DB7" w:rsidRPr="00027DCB" w:rsidRDefault="00D93DB7" w:rsidP="00C74413">
            <w:pPr>
              <w:numPr>
                <w:ilvl w:val="0"/>
                <w:numId w:val="11"/>
              </w:numPr>
              <w:tabs>
                <w:tab w:val="clear" w:pos="1428"/>
              </w:tabs>
              <w:ind w:left="392"/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Soins adaptés…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64AB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A665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B6C54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D93DB7" w:rsidRPr="00027DCB" w14:paraId="5A983AC6" w14:textId="77777777" w:rsidTr="00C74413">
        <w:trPr>
          <w:cantSplit/>
          <w:trHeight w:val="775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DD0659" w14:textId="77777777" w:rsidR="00D93DB7" w:rsidRPr="00027DCB" w:rsidRDefault="00D93DB7" w:rsidP="00C74413">
            <w:pPr>
              <w:pStyle w:val="Titre7"/>
              <w:keepNext w:val="0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Arial" w:eastAsia="Wingdings" w:hAnsi="Arial" w:cs="Arial"/>
                <w:sz w:val="22"/>
                <w:szCs w:val="22"/>
              </w:rPr>
            </w:pPr>
            <w:bookmarkStart w:id="48" w:name="_Toc131604157"/>
            <w:r w:rsidRPr="00027DCB">
              <w:rPr>
                <w:rFonts w:ascii="Arial" w:eastAsia="Wingdings" w:hAnsi="Arial" w:cs="Arial"/>
                <w:sz w:val="22"/>
                <w:szCs w:val="22"/>
                <w:u w:val="single"/>
              </w:rPr>
              <w:t>Suivi et traçabilité</w:t>
            </w:r>
            <w:bookmarkEnd w:id="48"/>
          </w:p>
          <w:p w14:paraId="0A493BB5" w14:textId="77777777" w:rsidR="00D93DB7" w:rsidRPr="00027DCB" w:rsidRDefault="00D93DB7" w:rsidP="00C74413">
            <w:pPr>
              <w:numPr>
                <w:ilvl w:val="0"/>
                <w:numId w:val="10"/>
              </w:num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Documents, enregistrement…</w:t>
            </w:r>
          </w:p>
          <w:p w14:paraId="36844B26" w14:textId="77777777" w:rsidR="00D93DB7" w:rsidRPr="00027DCB" w:rsidRDefault="00D93DB7" w:rsidP="00C74413">
            <w:pPr>
              <w:numPr>
                <w:ilvl w:val="0"/>
                <w:numId w:val="10"/>
              </w:numPr>
              <w:rPr>
                <w:rFonts w:ascii="Arial" w:eastAsia="Wingdings" w:hAnsi="Arial" w:cs="Arial"/>
                <w:sz w:val="22"/>
                <w:szCs w:val="22"/>
              </w:rPr>
            </w:pPr>
            <w:r w:rsidRPr="00027DCB">
              <w:rPr>
                <w:rFonts w:ascii="Arial" w:eastAsia="Wingdings" w:hAnsi="Arial" w:cs="Arial"/>
                <w:sz w:val="22"/>
                <w:szCs w:val="22"/>
              </w:rPr>
              <w:t>Encadrement technique…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B3B8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25531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AE6E2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</w:tr>
      <w:tr w:rsidR="00D93DB7" w:rsidRPr="00027DCB" w14:paraId="26FAC00F" w14:textId="77777777" w:rsidTr="00895FB9">
        <w:trPr>
          <w:cantSplit/>
          <w:trHeight w:val="1134"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D13B37F" w14:textId="77777777" w:rsidR="00D93DB7" w:rsidRPr="00027DCB" w:rsidRDefault="00D93DB7" w:rsidP="00C74413">
            <w:pPr>
              <w:pStyle w:val="Titre7"/>
              <w:keepNext w:val="0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Arial" w:eastAsia="Wingdings" w:hAnsi="Arial" w:cs="Arial"/>
                <w:sz w:val="22"/>
                <w:szCs w:val="22"/>
              </w:rPr>
            </w:pPr>
            <w:bookmarkStart w:id="49" w:name="_Toc131604158"/>
            <w:r w:rsidRPr="00027DCB">
              <w:rPr>
                <w:rFonts w:ascii="Arial" w:eastAsia="Wingdings" w:hAnsi="Arial" w:cs="Arial"/>
                <w:sz w:val="22"/>
                <w:szCs w:val="22"/>
                <w:u w:val="single"/>
              </w:rPr>
              <w:t>Autres éléments</w:t>
            </w:r>
            <w:r w:rsidRPr="00027DCB">
              <w:rPr>
                <w:rFonts w:ascii="Arial" w:eastAsia="Wingdings" w:hAnsi="Arial" w:cs="Arial"/>
                <w:sz w:val="22"/>
                <w:szCs w:val="22"/>
              </w:rPr>
              <w:t>…</w:t>
            </w:r>
            <w:bookmarkEnd w:id="49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9C264" w14:textId="77777777" w:rsidR="00D93DB7" w:rsidRPr="00027DCB" w:rsidRDefault="00D93DB7" w:rsidP="00C74413">
            <w:pPr>
              <w:pStyle w:val="Commentaire1"/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3319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C0579" w14:textId="77777777" w:rsidR="00D93DB7" w:rsidRPr="00027DCB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2"/>
              </w:rPr>
            </w:pPr>
          </w:p>
        </w:tc>
      </w:tr>
    </w:tbl>
    <w:p w14:paraId="2763A3A3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34895931" w14:textId="77777777" w:rsidR="00D93DB7" w:rsidRDefault="00D93DB7" w:rsidP="00895FB9">
      <w:pPr>
        <w:pStyle w:val="BTITRE10"/>
        <w:keepNext/>
      </w:pPr>
      <w:bookmarkStart w:id="50" w:name="_Toc169278481"/>
      <w:r w:rsidRPr="002F40D0">
        <w:lastRenderedPageBreak/>
        <w:t>Gestion des effluents</w:t>
      </w:r>
      <w:bookmarkEnd w:id="50"/>
    </w:p>
    <w:p w14:paraId="142F7064" w14:textId="77777777" w:rsidR="00D93DB7" w:rsidRDefault="00D93DB7" w:rsidP="00895FB9">
      <w:pPr>
        <w:keepNext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1134"/>
        <w:gridCol w:w="2127"/>
        <w:gridCol w:w="3730"/>
      </w:tblGrid>
      <w:tr w:rsidR="00D93DB7" w:rsidRPr="0059134D" w14:paraId="7E377E1C" w14:textId="77777777" w:rsidTr="00CB0356">
        <w:trPr>
          <w:trHeight w:val="227"/>
          <w:tblHeader/>
          <w:jc w:val="center"/>
        </w:trPr>
        <w:tc>
          <w:tcPr>
            <w:tcW w:w="103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F759A8" w14:textId="77777777" w:rsidR="00D93DB7" w:rsidRPr="0059134D" w:rsidRDefault="00D93DB7" w:rsidP="00895FB9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LES EFFLUENTS</w:t>
            </w:r>
            <w:bookmarkStart w:id="51" w:name="_GoBack"/>
            <w:bookmarkEnd w:id="51"/>
          </w:p>
        </w:tc>
      </w:tr>
      <w:tr w:rsidR="00D93DB7" w:rsidRPr="0059134D" w14:paraId="27670EFB" w14:textId="77777777" w:rsidTr="00C74413">
        <w:trPr>
          <w:trHeight w:val="340"/>
          <w:tblHeader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EDF095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Types d’effluents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335A13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 xml:space="preserve">Origine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134B7E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Quantité en 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43EA48" w14:textId="77777777" w:rsidR="00D93DB7" w:rsidRPr="0059134D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 xml:space="preserve">Lieu de stockage </w:t>
            </w:r>
            <w:r w:rsidRPr="0059134D">
              <w:rPr>
                <w:rFonts w:ascii="Arial" w:eastAsia="Wingdings" w:hAnsi="Arial" w:cs="Arial"/>
                <w:sz w:val="22"/>
              </w:rPr>
              <w:t>(fumière, fosse, trou, champs…)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07F86E7" w14:textId="77777777" w:rsidR="00D93DB7" w:rsidRPr="0059134D" w:rsidRDefault="00D93DB7" w:rsidP="00895FB9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9134D">
              <w:rPr>
                <w:rFonts w:ascii="Arial" w:eastAsia="Wingdings" w:hAnsi="Arial" w:cs="Arial"/>
                <w:b/>
                <w:sz w:val="22"/>
              </w:rPr>
              <w:t>Utilisation</w:t>
            </w:r>
          </w:p>
        </w:tc>
      </w:tr>
      <w:tr w:rsidR="00D93DB7" w:rsidRPr="0059134D" w14:paraId="7132A118" w14:textId="77777777" w:rsidTr="00C74413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7C77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AD6E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64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7CF74ABF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990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6FE8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EE20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091B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167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28B63597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5614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  <w:tr w:rsidR="00D93DB7" w:rsidRPr="0059134D" w14:paraId="6E75154B" w14:textId="77777777" w:rsidTr="00CB0356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FB3F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7E85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6112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27B39DF8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4872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EAEB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F936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5D2B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4361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57AEF836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304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  <w:tr w:rsidR="00D93DB7" w:rsidRPr="0059134D" w14:paraId="23A34311" w14:textId="77777777" w:rsidTr="00CB0356">
        <w:trPr>
          <w:trHeight w:val="34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CABF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4B576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9046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Exploitation</w:t>
            </w:r>
          </w:p>
          <w:p w14:paraId="3E6252EC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800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Achat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0684" w14:textId="77777777" w:rsidR="00D93DB7" w:rsidRPr="0095372F" w:rsidRDefault="00D93DB7" w:rsidP="00895FB9">
            <w:pPr>
              <w:keepNext/>
              <w:snapToGrid w:val="0"/>
              <w:jc w:val="center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AED89" w14:textId="77777777" w:rsidR="00D93DB7" w:rsidRPr="0095372F" w:rsidRDefault="00D93DB7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79D14" w14:textId="77777777" w:rsidR="00D93DB7" w:rsidRPr="00A23B18" w:rsidRDefault="007C46B2" w:rsidP="00895FB9">
            <w:pPr>
              <w:keepNext/>
              <w:snapToGrid w:val="0"/>
              <w:rPr>
                <w:rFonts w:ascii="Arial" w:eastAsia="Times New Roman" w:hAnsi="Arial" w:cs="Arial"/>
                <w:sz w:val="20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6313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>
              <w:rPr>
                <w:rFonts w:ascii="Arial" w:eastAsia="Times New Roman" w:hAnsi="Arial" w:cs="Arial"/>
                <w:sz w:val="20"/>
              </w:rPr>
              <w:t xml:space="preserve"> Cultures</w:t>
            </w:r>
          </w:p>
          <w:p w14:paraId="52A1C8DA" w14:textId="77777777" w:rsidR="00D93DB7" w:rsidRPr="0095372F" w:rsidRDefault="007C46B2" w:rsidP="00895FB9">
            <w:pPr>
              <w:keepNext/>
              <w:snapToGrid w:val="0"/>
              <w:rPr>
                <w:rFonts w:ascii="Arial" w:eastAsia="Wingdings" w:hAnsi="Arial" w:cs="Arial"/>
                <w:sz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828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B7" w:rsidRPr="00A13B4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93DB7" w:rsidRPr="00A23B18">
              <w:rPr>
                <w:rFonts w:ascii="Arial" w:eastAsia="Times New Roman" w:hAnsi="Arial" w:cs="Arial"/>
                <w:sz w:val="20"/>
              </w:rPr>
              <w:t xml:space="preserve"> A</w:t>
            </w:r>
            <w:r w:rsidR="00D93DB7">
              <w:rPr>
                <w:rFonts w:ascii="Arial" w:eastAsia="Times New Roman" w:hAnsi="Arial" w:cs="Arial"/>
                <w:sz w:val="20"/>
              </w:rPr>
              <w:t xml:space="preserve">utre usage. Lequel : </w:t>
            </w:r>
          </w:p>
        </w:tc>
      </w:tr>
    </w:tbl>
    <w:p w14:paraId="49509DEB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2586"/>
        <w:gridCol w:w="2586"/>
        <w:gridCol w:w="2587"/>
      </w:tblGrid>
      <w:tr w:rsidR="00D93DB7" w:rsidRPr="0059134D" w14:paraId="26DB6B89" w14:textId="77777777" w:rsidTr="00C74413">
        <w:trPr>
          <w:cantSplit/>
          <w:jc w:val="center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C729CC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B4063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20887" w14:textId="77777777" w:rsidR="00D93DB7" w:rsidRPr="0059134D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0E18D5" w14:textId="77777777" w:rsidR="00D93DB7" w:rsidRPr="0059134D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9134D" w14:paraId="7B2E2369" w14:textId="77777777" w:rsidTr="00C74413">
        <w:trPr>
          <w:cantSplit/>
          <w:trHeight w:val="116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B93D89" w14:textId="77777777" w:rsidR="00D93DB7" w:rsidRPr="0059134D" w:rsidRDefault="00D93DB7" w:rsidP="00C74413">
            <w:pPr>
              <w:snapToGrid w:val="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3F7A97A5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Traçabilité,</w:t>
            </w:r>
          </w:p>
          <w:p w14:paraId="5D187DD7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0FA08656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Stockage,</w:t>
            </w:r>
          </w:p>
          <w:p w14:paraId="1C4E53EE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03F69E44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Utilisation,</w:t>
            </w:r>
          </w:p>
          <w:p w14:paraId="27225126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  <w:p w14:paraId="6A8FEC5A" w14:textId="77777777" w:rsidR="00D93DB7" w:rsidRPr="0059134D" w:rsidRDefault="00D93DB7" w:rsidP="00C74413">
            <w:pPr>
              <w:numPr>
                <w:ilvl w:val="0"/>
                <w:numId w:val="12"/>
              </w:numPr>
              <w:ind w:left="357" w:hanging="357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9134D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Autres éléments…</w:t>
            </w:r>
          </w:p>
          <w:p w14:paraId="2E6B38D3" w14:textId="77777777" w:rsidR="00D93DB7" w:rsidRPr="0059134D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FC15B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74599D91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2CFEB7E4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42E1752D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5E5926E6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1D362072" w14:textId="77777777" w:rsidR="00D93DB7" w:rsidRPr="0095372F" w:rsidRDefault="00D93DB7" w:rsidP="00C74413">
            <w:pPr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758E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58EA5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</w:tbl>
    <w:p w14:paraId="34115A52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18C2DA47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063C8B25" w14:textId="77777777" w:rsidR="00D93DB7" w:rsidRDefault="00D93DB7" w:rsidP="00D93DB7">
      <w:pPr>
        <w:pStyle w:val="BTITRE10"/>
      </w:pPr>
      <w:bookmarkStart w:id="52" w:name="_Toc169278482"/>
      <w:r>
        <w:t>Fertilisation</w:t>
      </w:r>
      <w:bookmarkEnd w:id="52"/>
    </w:p>
    <w:p w14:paraId="5BB2CA81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39"/>
        <w:gridCol w:w="2540"/>
        <w:gridCol w:w="2540"/>
      </w:tblGrid>
      <w:tr w:rsidR="00D93DB7" w:rsidRPr="00532AC0" w14:paraId="376D8DAF" w14:textId="77777777" w:rsidTr="00C74413">
        <w:trPr>
          <w:cantSplit/>
          <w:jc w:val="center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F9C50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ECA704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D02B54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1B1E7D" w14:textId="77777777" w:rsidR="00D93DB7" w:rsidRPr="00532AC0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32AC0" w14:paraId="3456FDD2" w14:textId="77777777" w:rsidTr="00C74413">
        <w:trPr>
          <w:cantSplit/>
          <w:trHeight w:val="116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E13830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Connaissances techniques et réglementaires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3319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1FA0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7FE63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3100CFDF" w14:textId="77777777" w:rsidTr="00C74413">
        <w:trPr>
          <w:cantSplit/>
          <w:trHeight w:val="116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5443AC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Raisonnement des intrants</w:t>
            </w:r>
          </w:p>
          <w:p w14:paraId="23B4E3EB" w14:textId="77777777" w:rsidR="00D93DB7" w:rsidRPr="00532AC0" w:rsidRDefault="00D93DB7" w:rsidP="00C74413">
            <w:pPr>
              <w:numPr>
                <w:ilvl w:val="0"/>
                <w:numId w:val="15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Analyse de sols, période, fréquence</w:t>
            </w:r>
          </w:p>
          <w:p w14:paraId="6D987E51" w14:textId="77777777" w:rsidR="00D93DB7" w:rsidRPr="00532AC0" w:rsidRDefault="00D93DB7" w:rsidP="00C74413">
            <w:pPr>
              <w:numPr>
                <w:ilvl w:val="0"/>
                <w:numId w:val="15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Plan de fumure,</w:t>
            </w:r>
          </w:p>
          <w:p w14:paraId="0E32E25D" w14:textId="77777777" w:rsidR="00D93DB7" w:rsidRPr="00532AC0" w:rsidRDefault="00D93DB7" w:rsidP="00C74413">
            <w:pPr>
              <w:ind w:left="35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 des pratiques,</w:t>
            </w:r>
          </w:p>
          <w:p w14:paraId="5122C3DB" w14:textId="77777777" w:rsidR="00D93DB7" w:rsidRPr="00532AC0" w:rsidRDefault="00D93DB7" w:rsidP="00C74413">
            <w:pPr>
              <w:numPr>
                <w:ilvl w:val="0"/>
                <w:numId w:val="13"/>
              </w:num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Fractionnement…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79A2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03DC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BD7C0" w14:textId="77777777" w:rsidR="00D93DB7" w:rsidRPr="0095372F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5EABE583" w14:textId="77777777" w:rsidTr="00C74413">
        <w:trPr>
          <w:cantSplit/>
          <w:trHeight w:val="116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335FCD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lastRenderedPageBreak/>
              <w:t>Gestion des matières organiques et sous-produits</w:t>
            </w:r>
          </w:p>
          <w:p w14:paraId="58EF0161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Utilisation,</w:t>
            </w:r>
          </w:p>
          <w:p w14:paraId="6414D222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Nature,</w:t>
            </w:r>
          </w:p>
          <w:p w14:paraId="0DCE51C6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Dosage,</w:t>
            </w:r>
          </w:p>
          <w:p w14:paraId="3F23D03A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Période,</w:t>
            </w:r>
          </w:p>
          <w:p w14:paraId="5BF81CDB" w14:textId="77777777" w:rsidR="00D93DB7" w:rsidRPr="00532AC0" w:rsidRDefault="00D93DB7" w:rsidP="00C74413">
            <w:pPr>
              <w:numPr>
                <w:ilvl w:val="0"/>
                <w:numId w:val="14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EAF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73FA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EF6C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425394CE" w14:textId="77777777" w:rsidTr="00895FB9">
        <w:trPr>
          <w:cantSplit/>
          <w:trHeight w:val="113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90C648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Autres éléments</w:t>
            </w: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7D03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D985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89FB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</w:tc>
      </w:tr>
    </w:tbl>
    <w:p w14:paraId="1B808991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2D2A3447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p w14:paraId="47244EE6" w14:textId="77777777" w:rsidR="00D93DB7" w:rsidRDefault="00D93DB7" w:rsidP="00D93DB7">
      <w:pPr>
        <w:pStyle w:val="BTITRE10"/>
      </w:pPr>
      <w:bookmarkStart w:id="53" w:name="_Toc169278483"/>
      <w:bookmarkStart w:id="54" w:name="_Hlk132128760"/>
      <w:r>
        <w:t>Protection des cultures</w:t>
      </w:r>
      <w:bookmarkEnd w:id="53"/>
    </w:p>
    <w:bookmarkEnd w:id="54"/>
    <w:p w14:paraId="56F3B5DB" w14:textId="77777777" w:rsidR="00D93DB7" w:rsidRDefault="00D93DB7" w:rsidP="00D93DB7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713"/>
        <w:gridCol w:w="2493"/>
        <w:gridCol w:w="2493"/>
      </w:tblGrid>
      <w:tr w:rsidR="00D93DB7" w:rsidRPr="00532AC0" w14:paraId="59AD73A7" w14:textId="77777777" w:rsidTr="00C74413">
        <w:trPr>
          <w:cantSplit/>
          <w:tblHeader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46667" w14:textId="77777777" w:rsidR="00D93DB7" w:rsidRPr="00532AC0" w:rsidRDefault="00D93DB7" w:rsidP="00C74413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  <w:bookmarkStart w:id="55" w:name="_Hlk132128773"/>
          </w:p>
          <w:p w14:paraId="7E296112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</w:pPr>
          </w:p>
          <w:p w14:paraId="147DDFB6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  <w:p w14:paraId="3BFBF972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</w:p>
          <w:p w14:paraId="4C9D6A52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i/>
                <w:sz w:val="22"/>
                <w:szCs w:val="20"/>
                <w:u w:val="single"/>
                <w:lang w:eastAsia="ar-SA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4B8CF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2C20E" w14:textId="77777777" w:rsidR="00D93DB7" w:rsidRPr="00532AC0" w:rsidRDefault="00D93DB7" w:rsidP="00C74413">
            <w:pPr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4B594C" w14:textId="77777777" w:rsidR="00D93DB7" w:rsidRPr="00532AC0" w:rsidRDefault="00D93DB7" w:rsidP="00C74413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532AC0" w14:paraId="19001E10" w14:textId="77777777" w:rsidTr="00C74413">
        <w:trPr>
          <w:cantSplit/>
          <w:trHeight w:val="876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3AAC9A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Connaissances techniques et réglementaires</w:t>
            </w:r>
          </w:p>
          <w:p w14:paraId="5BFC6F1A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Techniques alternatives</w:t>
            </w:r>
          </w:p>
          <w:p w14:paraId="7E3F2CA8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Produits homologués</w:t>
            </w:r>
          </w:p>
          <w:p w14:paraId="58A11EAB" w14:textId="77777777" w:rsidR="00D93DB7" w:rsidRPr="00532AC0" w:rsidRDefault="00D93DB7" w:rsidP="00C74413">
            <w:pPr>
              <w:numPr>
                <w:ilvl w:val="0"/>
                <w:numId w:val="18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Distance réglementaire (cours d’eau) 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66D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A625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290F6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0E8536FD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8E067B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Raisonnement / pratiques</w:t>
            </w:r>
          </w:p>
          <w:p w14:paraId="479B7F24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Type de traitement</w:t>
            </w:r>
          </w:p>
          <w:p w14:paraId="3369557B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 xml:space="preserve">Modalités de traitement </w:t>
            </w:r>
          </w:p>
          <w:p w14:paraId="6B011B82" w14:textId="77777777" w:rsidR="00D93DB7" w:rsidRPr="00532AC0" w:rsidRDefault="00D93DB7" w:rsidP="00C74413">
            <w:pPr>
              <w:numPr>
                <w:ilvl w:val="0"/>
                <w:numId w:val="17"/>
              </w:num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Entretien et nettoyage du matériel…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438A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BB9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052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532AC0" w14:paraId="0665CC06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9B3ED6" w14:textId="77777777" w:rsidR="00D93DB7" w:rsidRPr="00532AC0" w:rsidRDefault="00D93DB7" w:rsidP="00C74413">
            <w:pPr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Traçabilité des produits</w:t>
            </w:r>
          </w:p>
          <w:p w14:paraId="09C650B1" w14:textId="77777777" w:rsidR="00D93DB7" w:rsidRPr="00532AC0" w:rsidRDefault="00D93DB7" w:rsidP="00C74413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Enregistrement des pratiques</w:t>
            </w:r>
          </w:p>
          <w:p w14:paraId="18124B94" w14:textId="77777777" w:rsidR="00D93DB7" w:rsidRPr="00532AC0" w:rsidRDefault="00D93DB7" w:rsidP="00C74413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sz w:val="22"/>
                <w:szCs w:val="20"/>
                <w:lang w:eastAsia="ar-SA"/>
              </w:rPr>
              <w:t>Local de stockage…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25DD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5280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8A95B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</w:p>
        </w:tc>
      </w:tr>
      <w:tr w:rsidR="00D93DB7" w:rsidRPr="00532AC0" w14:paraId="094FC5BE" w14:textId="77777777" w:rsidTr="00C74413">
        <w:trPr>
          <w:cantSplit/>
          <w:trHeight w:val="873"/>
          <w:jc w:val="center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A50C2FD" w14:textId="77777777" w:rsidR="00D93DB7" w:rsidRPr="00532AC0" w:rsidRDefault="00D93DB7" w:rsidP="00C74413">
            <w:pPr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532AC0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Autres éléments</w:t>
            </w:r>
            <w:r w:rsidRPr="00532AC0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0CB3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50914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41EC" w14:textId="77777777" w:rsidR="00D93DB7" w:rsidRPr="00532AC0" w:rsidRDefault="00D93DB7" w:rsidP="00C74413">
            <w:pPr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</w:tbl>
    <w:p w14:paraId="6EF23252" w14:textId="77777777" w:rsidR="00D93DB7" w:rsidRDefault="00D93DB7" w:rsidP="00895FB9">
      <w:pPr>
        <w:pStyle w:val="BTITRE10"/>
        <w:keepNext/>
      </w:pPr>
      <w:bookmarkStart w:id="56" w:name="_Toc169278484"/>
      <w:bookmarkStart w:id="57" w:name="_Hlk132128984"/>
      <w:bookmarkEnd w:id="55"/>
      <w:r>
        <w:lastRenderedPageBreak/>
        <w:t>Gestion des déchets (non organiques)</w:t>
      </w:r>
      <w:bookmarkEnd w:id="56"/>
    </w:p>
    <w:bookmarkEnd w:id="57"/>
    <w:p w14:paraId="5C816CA6" w14:textId="77777777" w:rsidR="00D93DB7" w:rsidRDefault="00D93DB7" w:rsidP="00895FB9">
      <w:pPr>
        <w:keepNext/>
        <w:jc w:val="center"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39"/>
        <w:gridCol w:w="2540"/>
        <w:gridCol w:w="2540"/>
      </w:tblGrid>
      <w:tr w:rsidR="00D93DB7" w:rsidRPr="00795B11" w14:paraId="368219D7" w14:textId="77777777" w:rsidTr="00C74413">
        <w:trPr>
          <w:trHeight w:val="20"/>
          <w:jc w:val="center"/>
        </w:trPr>
        <w:tc>
          <w:tcPr>
            <w:tcW w:w="2764" w:type="dxa"/>
            <w:shd w:val="clear" w:color="auto" w:fill="DFDFDF"/>
            <w:vAlign w:val="center"/>
          </w:tcPr>
          <w:p w14:paraId="6C31F5B1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bookmarkStart w:id="58" w:name="_Hlk132129018"/>
            <w:r w:rsidRPr="00795B11">
              <w:rPr>
                <w:rFonts w:ascii="Arial" w:eastAsia="Wingdings" w:hAnsi="Arial" w:cs="Arial"/>
                <w:b/>
                <w:sz w:val="22"/>
                <w:szCs w:val="20"/>
                <w:u w:val="single"/>
                <w:lang w:eastAsia="ar-SA"/>
              </w:rPr>
              <w:t>Eléments d’analyse</w:t>
            </w:r>
          </w:p>
        </w:tc>
        <w:tc>
          <w:tcPr>
            <w:tcW w:w="2539" w:type="dxa"/>
            <w:shd w:val="clear" w:color="auto" w:fill="DFDFDF"/>
            <w:vAlign w:val="center"/>
          </w:tcPr>
          <w:p w14:paraId="53AB7BE3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conduites dans le sens d’une protection de l’environnement</w:t>
            </w:r>
          </w:p>
        </w:tc>
        <w:tc>
          <w:tcPr>
            <w:tcW w:w="2540" w:type="dxa"/>
            <w:shd w:val="clear" w:color="auto" w:fill="DFDFDF"/>
            <w:vAlign w:val="center"/>
          </w:tcPr>
          <w:p w14:paraId="74BCA594" w14:textId="77777777" w:rsidR="00D93DB7" w:rsidRPr="00795B11" w:rsidRDefault="00D93DB7" w:rsidP="00895FB9">
            <w:pPr>
              <w:keepNext/>
              <w:jc w:val="center"/>
              <w:rPr>
                <w:rFonts w:ascii="Arial" w:eastAsia="Wingdings" w:hAnsi="Arial" w:cs="Arial"/>
                <w:b/>
                <w:i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Principales pratiques néfastes à la préservation de l’environnement</w:t>
            </w:r>
          </w:p>
        </w:tc>
        <w:tc>
          <w:tcPr>
            <w:tcW w:w="2540" w:type="dxa"/>
            <w:shd w:val="clear" w:color="auto" w:fill="DFDFDF"/>
            <w:vAlign w:val="center"/>
          </w:tcPr>
          <w:p w14:paraId="0429111C" w14:textId="77777777" w:rsidR="00D93DB7" w:rsidRPr="00795B11" w:rsidRDefault="00D93DB7" w:rsidP="00895FB9">
            <w:pPr>
              <w:keepNext/>
              <w:jc w:val="center"/>
              <w:rPr>
                <w:rFonts w:ascii="Arial" w:eastAsia="Times New Roman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Améliorations proposées</w:t>
            </w:r>
          </w:p>
        </w:tc>
      </w:tr>
      <w:tr w:rsidR="00D93DB7" w:rsidRPr="00795B11" w14:paraId="52A637B4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38262F9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Emballages plastiques et rouleaux plastiques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FB74B7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68B95C4E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2A1715A6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5501F5CD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4DB3C949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 xml:space="preserve">Emballages vides </w:t>
            </w:r>
          </w:p>
          <w:p w14:paraId="053DC7A5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proofErr w:type="gramStart"/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de</w:t>
            </w:r>
            <w:proofErr w:type="gramEnd"/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 xml:space="preserve"> produits phytosanitaires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E20BB6A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8C2AD5F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F81E384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6CF2CF80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473F91D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Produits Phytosanitaires non utilisés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CC9B852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1B100E0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E7B582F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3448EA79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3A0F45D4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Produits Vétérinaires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6F6B83E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  <w:p w14:paraId="720727BE" w14:textId="77777777" w:rsidR="00D93DB7" w:rsidRPr="0095372F" w:rsidRDefault="00D93DB7" w:rsidP="00895FB9">
            <w:pPr>
              <w:keepNext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78CA2BB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094B9968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tr w:rsidR="00D93DB7" w:rsidRPr="00795B11" w14:paraId="6D792E29" w14:textId="77777777" w:rsidTr="00A34979">
        <w:trPr>
          <w:trHeight w:val="794"/>
          <w:jc w:val="center"/>
        </w:trPr>
        <w:tc>
          <w:tcPr>
            <w:tcW w:w="2764" w:type="dxa"/>
            <w:shd w:val="clear" w:color="auto" w:fill="E2EFD9" w:themeFill="accent6" w:themeFillTint="33"/>
            <w:vAlign w:val="center"/>
          </w:tcPr>
          <w:p w14:paraId="6C57E691" w14:textId="77777777" w:rsidR="00D93DB7" w:rsidRPr="00795B11" w:rsidRDefault="00D93DB7" w:rsidP="00895FB9">
            <w:pPr>
              <w:keepNext/>
              <w:rPr>
                <w:rFonts w:ascii="Arial" w:eastAsia="Bookman Old Style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0"/>
                <w:lang w:eastAsia="ar-SA"/>
              </w:rPr>
              <w:t>Autres déchets :</w:t>
            </w:r>
          </w:p>
          <w:p w14:paraId="033534E0" w14:textId="77777777" w:rsidR="00D93DB7" w:rsidRPr="00795B11" w:rsidRDefault="00D93DB7" w:rsidP="00895FB9">
            <w:pPr>
              <w:keepNext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  <w:r w:rsidRPr="00795B11">
              <w:rPr>
                <w:rFonts w:ascii="Arial" w:eastAsia="Bookman Old Style" w:hAnsi="Arial" w:cs="Arial"/>
                <w:sz w:val="22"/>
                <w:szCs w:val="20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3A33F1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72E771BA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402E0DC" w14:textId="77777777" w:rsidR="00D93DB7" w:rsidRPr="0095372F" w:rsidRDefault="00D93DB7" w:rsidP="00895FB9">
            <w:pPr>
              <w:keepNext/>
              <w:snapToGrid w:val="0"/>
              <w:jc w:val="both"/>
              <w:rPr>
                <w:rFonts w:ascii="Arial" w:eastAsia="Wingdings" w:hAnsi="Arial" w:cs="Arial"/>
                <w:sz w:val="22"/>
                <w:szCs w:val="20"/>
                <w:lang w:eastAsia="ar-SA"/>
              </w:rPr>
            </w:pPr>
          </w:p>
        </w:tc>
      </w:tr>
      <w:bookmarkEnd w:id="58"/>
    </w:tbl>
    <w:p w14:paraId="5CECDDB8" w14:textId="77777777" w:rsidR="00D93DB7" w:rsidRDefault="00D93DB7" w:rsidP="00D93DB7">
      <w:pPr>
        <w:jc w:val="center"/>
        <w:rPr>
          <w:rFonts w:ascii="Arial" w:hAnsi="Arial" w:cs="Arial"/>
          <w:sz w:val="22"/>
          <w:szCs w:val="20"/>
        </w:rPr>
      </w:pPr>
    </w:p>
    <w:p w14:paraId="0602BB62" w14:textId="77777777" w:rsidR="00D93DB7" w:rsidRDefault="00D93DB7" w:rsidP="00D93DB7">
      <w:pPr>
        <w:jc w:val="center"/>
        <w:rPr>
          <w:rFonts w:ascii="Arial" w:hAnsi="Arial" w:cs="Arial"/>
          <w:sz w:val="22"/>
          <w:szCs w:val="20"/>
        </w:rPr>
      </w:pPr>
    </w:p>
    <w:p w14:paraId="31DB426B" w14:textId="77777777" w:rsidR="00D93DB7" w:rsidRDefault="00D93DB7" w:rsidP="00D93DB7">
      <w:pPr>
        <w:pStyle w:val="BTITRE10"/>
      </w:pPr>
      <w:bookmarkStart w:id="59" w:name="_Toc169278485"/>
      <w:r>
        <w:t>Aides et projets</w:t>
      </w:r>
      <w:bookmarkEnd w:id="59"/>
    </w:p>
    <w:p w14:paraId="24B13118" w14:textId="54D372B2" w:rsidR="00795B11" w:rsidRDefault="00795B11" w:rsidP="00895FB9">
      <w:pPr>
        <w:pStyle w:val="Titre2"/>
        <w:numPr>
          <w:ilvl w:val="0"/>
          <w:numId w:val="0"/>
        </w:num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24"/>
        <w:gridCol w:w="2152"/>
        <w:gridCol w:w="2445"/>
      </w:tblGrid>
      <w:tr w:rsidR="00795B11" w:rsidRPr="00795B11" w14:paraId="6173F46D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53E82" w14:textId="77777777" w:rsidR="00795B11" w:rsidRPr="00795B11" w:rsidRDefault="00795B11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BE46F" w14:textId="77777777" w:rsidR="00795B11" w:rsidRPr="00795B11" w:rsidRDefault="00795B11" w:rsidP="00D93DB7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Oui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73CAE" w14:textId="77777777" w:rsidR="00795B11" w:rsidRPr="00795B11" w:rsidRDefault="00795B11" w:rsidP="00D93DB7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Non</w:t>
            </w:r>
          </w:p>
        </w:tc>
        <w:tc>
          <w:tcPr>
            <w:tcW w:w="45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0FCE8F" w14:textId="77777777" w:rsidR="00795B11" w:rsidRPr="00795B11" w:rsidRDefault="00795B11" w:rsidP="00D93DB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Si oui, préciser</w:t>
            </w:r>
          </w:p>
        </w:tc>
      </w:tr>
      <w:tr w:rsidR="001A6530" w:rsidRPr="00795B11" w14:paraId="1591BBB7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874E771" w14:textId="332F2B00" w:rsidR="001A6530" w:rsidRPr="00795B11" w:rsidRDefault="001A6530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Certification agriculture biologique    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DFBED4" w14:textId="77777777" w:rsidR="001A6530" w:rsidRPr="006976A7" w:rsidRDefault="007C46B2" w:rsidP="00D93DB7">
            <w:pPr>
              <w:jc w:val="center"/>
              <w:rPr>
                <w:sz w:val="28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7699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509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B09E" w14:textId="77777777" w:rsidR="001A6530" w:rsidRPr="006976A7" w:rsidRDefault="007C46B2" w:rsidP="00D93DB7">
            <w:pPr>
              <w:jc w:val="center"/>
              <w:rPr>
                <w:sz w:val="28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593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530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8C82EE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9CA8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1A6530" w:rsidRPr="00795B11" w14:paraId="625DF5E6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2DB176D" w14:textId="77777777" w:rsidR="001A6530" w:rsidRPr="00795B11" w:rsidRDefault="001A6530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1E700F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E9E1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C25573" w14:textId="77777777" w:rsidR="001A6530" w:rsidRPr="001A6530" w:rsidRDefault="001A6530" w:rsidP="00D93DB7">
            <w:pPr>
              <w:rPr>
                <w:rFonts w:ascii="Arial" w:eastAsia="Wingdings" w:hAnsi="Arial" w:cs="Arial"/>
                <w:spacing w:val="-10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pacing w:val="-10"/>
                <w:sz w:val="22"/>
                <w:szCs w:val="22"/>
                <w:lang w:eastAsia="ar-SA"/>
              </w:rPr>
              <w:t>Si en cours, depuis le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E83A" w14:textId="77777777" w:rsidR="001A6530" w:rsidRPr="00795B11" w:rsidRDefault="001A6530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48417935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AF69EC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Projet de conversion AB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55C1" w14:textId="696026C0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2501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B0D8" w14:textId="28BB86D7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3512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D21F3D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6004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67422BA1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D3B48F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Qualification agriculture raisonnée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7E4E" w14:textId="1677B62C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0341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648E" w14:textId="0994717B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6904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427CD8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3B78" w14:textId="77777777" w:rsidR="006976A7" w:rsidRPr="00795B11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</w:tr>
      <w:tr w:rsidR="006976A7" w:rsidRPr="00795B11" w14:paraId="6B9E5E20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090B2CD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Projet de certification environnementale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85137" w14:textId="4E5EEBE2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0531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96CD" w14:textId="38EF600B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4276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661F00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057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129EFB68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8DDECC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Engagement MAE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49D" w14:textId="508C602F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7952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BFF8" w14:textId="3452D1F4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2807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2B6B21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A940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792C2780" w14:textId="77777777" w:rsidTr="00A34979">
        <w:trPr>
          <w:cantSplit/>
          <w:trHeight w:val="4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81F819F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Projet MAEC 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9D7B" w14:textId="14C9AB9F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15345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71A" w14:textId="4C0A6754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981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6A2E2F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7D7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38BF81B1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F46192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Participation à une CUMA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E092BB" w14:textId="77777777" w:rsidR="006976A7" w:rsidRDefault="006976A7" w:rsidP="00D93DB7">
            <w:pPr>
              <w:jc w:val="center"/>
            </w:pPr>
          </w:p>
          <w:p w14:paraId="134FF27C" w14:textId="47944A0F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3158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A26C" w14:textId="77777777" w:rsidR="006976A7" w:rsidRDefault="006976A7" w:rsidP="00D93DB7">
            <w:pPr>
              <w:jc w:val="center"/>
            </w:pPr>
          </w:p>
          <w:p w14:paraId="7D164DB8" w14:textId="52EE911E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84459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B08168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4C79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7BAA52C8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5DF44EF" w14:textId="77777777" w:rsidR="006976A7" w:rsidRPr="00795B11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4524E" w14:textId="77777777" w:rsidR="006976A7" w:rsidRPr="00795B11" w:rsidRDefault="006976A7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26C6" w14:textId="77777777" w:rsidR="006976A7" w:rsidRPr="00795B11" w:rsidRDefault="006976A7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FA2264" w14:textId="77777777" w:rsidR="006976A7" w:rsidRDefault="006976A7" w:rsidP="00D93DB7"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A partir de :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3EF7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976A7" w:rsidRPr="00795B11" w14:paraId="1E50EDA5" w14:textId="77777777" w:rsidTr="00A34979">
        <w:trPr>
          <w:cantSplit/>
          <w:trHeight w:val="454"/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036C6AE" w14:textId="77777777" w:rsidR="006976A7" w:rsidRPr="001A6530" w:rsidRDefault="006976A7" w:rsidP="00D93DB7">
            <w:pPr>
              <w:numPr>
                <w:ilvl w:val="0"/>
                <w:numId w:val="7"/>
              </w:numPr>
              <w:tabs>
                <w:tab w:val="clear" w:pos="1428"/>
                <w:tab w:val="num" w:pos="360"/>
              </w:tabs>
              <w:ind w:left="36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  <w:t>Mise en œuvre d’un signe officiel de qualité des produits ou Mise en œuvre d’une production « atypique » ou identitaire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70DD25" w14:textId="0F32EB79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96735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FC5" w14:textId="2F802C31" w:rsidR="006976A7" w:rsidRDefault="007C46B2" w:rsidP="00D93DB7">
            <w:pPr>
              <w:jc w:val="center"/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-6260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6A7" w:rsidRPr="006976A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8FB806" w14:textId="77777777" w:rsidR="006976A7" w:rsidRPr="001A6530" w:rsidRDefault="006976A7" w:rsidP="00D93DB7">
            <w:pPr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795B11">
              <w:rPr>
                <w:rFonts w:ascii="Arial" w:eastAsia="Wingdings" w:hAnsi="Arial" w:cs="Arial"/>
                <w:sz w:val="22"/>
                <w:szCs w:val="22"/>
                <w:lang w:eastAsia="ar-SA"/>
              </w:rPr>
              <w:t xml:space="preserve">Depuis le :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7088" w14:textId="77777777" w:rsidR="006976A7" w:rsidRPr="00795B11" w:rsidRDefault="006976A7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1A6530" w:rsidRPr="00795B11" w14:paraId="2F303658" w14:textId="77777777" w:rsidTr="00A34979">
        <w:trPr>
          <w:cantSplit/>
          <w:trHeight w:val="454"/>
          <w:jc w:val="center"/>
        </w:trPr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1B99D6C" w14:textId="77777777" w:rsidR="001A6530" w:rsidRPr="00795B11" w:rsidRDefault="001A6530" w:rsidP="00D93DB7">
            <w:pPr>
              <w:snapToGrid w:val="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900D6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1251" w14:textId="77777777" w:rsidR="001A6530" w:rsidRPr="00795B11" w:rsidRDefault="001A6530" w:rsidP="00D93DB7">
            <w:pPr>
              <w:snapToGrid w:val="0"/>
              <w:jc w:val="center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85A1F1" w14:textId="77777777" w:rsidR="001A6530" w:rsidRPr="001A6530" w:rsidRDefault="001A6530" w:rsidP="00D93DB7">
            <w:pPr>
              <w:snapToGrid w:val="0"/>
              <w:rPr>
                <w:rFonts w:ascii="Arial" w:eastAsia="Wingdings" w:hAnsi="Arial" w:cs="Arial"/>
                <w:sz w:val="22"/>
                <w:szCs w:val="22"/>
                <w:lang w:eastAsia="ar-SA"/>
              </w:rPr>
            </w:pPr>
            <w:r w:rsidRPr="001A6530">
              <w:rPr>
                <w:rFonts w:ascii="Arial" w:eastAsia="Wingdings" w:hAnsi="Arial" w:cs="Arial"/>
                <w:sz w:val="22"/>
                <w:szCs w:val="22"/>
                <w:lang w:eastAsia="ar-SA"/>
              </w:rPr>
              <w:t>Lequel ?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5F56" w14:textId="77777777" w:rsidR="001A6530" w:rsidRPr="00795B11" w:rsidRDefault="001A6530" w:rsidP="00D93DB7">
            <w:pPr>
              <w:snapToGrid w:val="0"/>
              <w:rPr>
                <w:rFonts w:ascii="Arial" w:eastAsia="Wingdings" w:hAnsi="Arial" w:cs="Arial"/>
                <w:b/>
                <w:sz w:val="22"/>
                <w:szCs w:val="22"/>
                <w:lang w:eastAsia="ar-SA"/>
              </w:rPr>
            </w:pPr>
          </w:p>
        </w:tc>
      </w:tr>
    </w:tbl>
    <w:p w14:paraId="37F3B4E0" w14:textId="77777777" w:rsidR="001A6530" w:rsidRDefault="001A6530" w:rsidP="00795B11">
      <w:pPr>
        <w:jc w:val="both"/>
        <w:rPr>
          <w:rFonts w:ascii="Arial" w:hAnsi="Arial" w:cs="Arial"/>
          <w:sz w:val="22"/>
          <w:szCs w:val="20"/>
        </w:rPr>
      </w:pPr>
    </w:p>
    <w:p w14:paraId="1B6EBA9C" w14:textId="77777777" w:rsidR="001A6530" w:rsidRDefault="007E7245" w:rsidP="00A34979">
      <w:pPr>
        <w:pStyle w:val="ATITREI"/>
        <w:ind w:firstLine="851"/>
        <w:outlineLvl w:val="0"/>
        <w:rPr>
          <w:rFonts w:ascii="Comic Sans MS" w:hAnsi="Comic Sans MS" w:cs="Comic Sans MS"/>
          <w:sz w:val="22"/>
        </w:rPr>
      </w:pPr>
      <w:bookmarkStart w:id="60" w:name="_Toc169278486"/>
      <w:r>
        <w:lastRenderedPageBreak/>
        <w:t>CONCLUSION</w:t>
      </w:r>
      <w:r w:rsidR="001A6530">
        <w:t xml:space="preserve"> DE L'A.G.E.A.</w:t>
      </w:r>
      <w:bookmarkEnd w:id="60"/>
    </w:p>
    <w:p w14:paraId="01F9C639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327"/>
        <w:gridCol w:w="5254"/>
      </w:tblGrid>
      <w:tr w:rsidR="001A6530" w:rsidRPr="001A6530" w14:paraId="096AC092" w14:textId="77777777" w:rsidTr="00FF2C20">
        <w:trPr>
          <w:trHeight w:val="567"/>
          <w:jc w:val="center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  <w:vAlign w:val="center"/>
          </w:tcPr>
          <w:p w14:paraId="23295020" w14:textId="181BA633" w:rsidR="00FF2C20" w:rsidRPr="00FF2C20" w:rsidRDefault="001A6530" w:rsidP="00FF2C20">
            <w:pPr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ATOUTS STRATEGIQUE</w:t>
            </w:r>
            <w:r w:rsidR="00FF2C20" w:rsidRPr="00FF2C20">
              <w:rPr>
                <w:rFonts w:ascii="Arial" w:eastAsia="Wingdings" w:hAnsi="Arial" w:cs="Arial"/>
                <w:b/>
                <w:sz w:val="22"/>
              </w:rPr>
              <w:t>S</w:t>
            </w:r>
          </w:p>
        </w:tc>
        <w:tc>
          <w:tcPr>
            <w:tcW w:w="3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2F3B073" w14:textId="77777777" w:rsidR="001A6530" w:rsidRPr="00FF2C20" w:rsidRDefault="001A6530" w:rsidP="007B2C1E">
            <w:pPr>
              <w:snapToGrid w:val="0"/>
              <w:rPr>
                <w:rFonts w:ascii="Arial" w:eastAsia="Wingdings" w:hAnsi="Arial" w:cs="Arial"/>
                <w:b/>
                <w:sz w:val="22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3748DA4" w14:textId="3C357D47" w:rsidR="004F0BBB" w:rsidRPr="00FF2C20" w:rsidRDefault="001A6530" w:rsidP="00FF2C20">
            <w:pPr>
              <w:jc w:val="center"/>
              <w:rPr>
                <w:rFonts w:ascii="Arial" w:eastAsia="Wingdings" w:hAnsi="Arial" w:cs="Arial"/>
                <w:b/>
                <w:sz w:val="22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CONTRAINTES STRATEGIQUES</w:t>
            </w:r>
          </w:p>
        </w:tc>
      </w:tr>
      <w:tr w:rsidR="00FF2C20" w:rsidRPr="001A6530" w14:paraId="68EB2708" w14:textId="77777777" w:rsidTr="00FF2C20">
        <w:trPr>
          <w:trHeight w:val="2268"/>
          <w:jc w:val="center"/>
        </w:trPr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9FE42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7CBE5A0" w14:textId="77777777" w:rsidR="00FF2C20" w:rsidRPr="00FF2C20" w:rsidRDefault="00FF2C20" w:rsidP="007B2C1E">
            <w:pPr>
              <w:snapToGrid w:val="0"/>
              <w:rPr>
                <w:rFonts w:ascii="Arial" w:eastAsia="Wingdings" w:hAnsi="Arial" w:cs="Arial"/>
                <w:sz w:val="22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4CEB8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</w:tr>
    </w:tbl>
    <w:p w14:paraId="5F6A5B68" w14:textId="0F97E8BC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D02B" wp14:editId="25D3BC38">
                <wp:simplePos x="0" y="0"/>
                <wp:positionH relativeFrom="column">
                  <wp:posOffset>3022971</wp:posOffset>
                </wp:positionH>
                <wp:positionV relativeFrom="paragraph">
                  <wp:posOffset>64135</wp:posOffset>
                </wp:positionV>
                <wp:extent cx="365760" cy="429895"/>
                <wp:effectExtent l="38100" t="19050" r="34290" b="463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9895"/>
                        </a:xfrm>
                        <a:prstGeom prst="upDownArrow">
                          <a:avLst>
                            <a:gd name="adj1" fmla="val 50000"/>
                            <a:gd name="adj2" fmla="val 23398"/>
                          </a:avLst>
                        </a:prstGeom>
                        <a:solidFill>
                          <a:srgbClr val="FFFFFF"/>
                        </a:solidFill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1B93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" o:spid="_x0000_s1026" type="#_x0000_t70" style="position:absolute;margin-left:238.05pt;margin-top:5.05pt;width:28.8pt;height:33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" adj=",4300" strokeweight=".44mm">
                <v:stroke endcap="square"/>
              </v:shape>
            </w:pict>
          </mc:Fallback>
        </mc:AlternateContent>
      </w:r>
    </w:p>
    <w:p w14:paraId="0E4191BB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3FFD1F28" w14:textId="77777777" w:rsidR="00FF2C20" w:rsidRDefault="00FF2C2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5374"/>
      </w:tblGrid>
      <w:tr w:rsidR="001A6530" w:rsidRPr="001A6530" w14:paraId="6271D069" w14:textId="77777777" w:rsidTr="00FF2C20">
        <w:trPr>
          <w:trHeight w:val="567"/>
          <w:jc w:val="center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4D80D4D5" w14:textId="77777777" w:rsidR="001A6530" w:rsidRPr="001A6530" w:rsidRDefault="001A6530" w:rsidP="00741744">
            <w:pPr>
              <w:pStyle w:val="Titre5"/>
              <w:rPr>
                <w:rFonts w:ascii="Arial" w:eastAsia="Wingdings" w:hAnsi="Arial" w:cs="Arial"/>
              </w:rPr>
            </w:pPr>
            <w:bookmarkStart w:id="61" w:name="_Toc131604159"/>
            <w:r w:rsidRPr="001A6530">
              <w:rPr>
                <w:rFonts w:ascii="Arial" w:eastAsia="Wingdings" w:hAnsi="Arial" w:cs="Arial"/>
              </w:rPr>
              <w:t>ANALYSE DU SYSTEME DE PRODUCTION</w:t>
            </w:r>
            <w:bookmarkEnd w:id="61"/>
          </w:p>
        </w:tc>
      </w:tr>
      <w:tr w:rsidR="001A6530" w:rsidRPr="001A6530" w14:paraId="39BC7D1A" w14:textId="77777777" w:rsidTr="00FF2C20">
        <w:trPr>
          <w:trHeight w:val="567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FB82A9" w14:textId="6105A9AA" w:rsidR="00FF2C20" w:rsidRPr="00FF2C20" w:rsidRDefault="001A6530" w:rsidP="00FF2C20">
            <w:pPr>
              <w:pStyle w:val="Titre5"/>
              <w:ind w:left="0" w:firstLine="0"/>
              <w:rPr>
                <w:rFonts w:ascii="Arial" w:eastAsia="Wingdings" w:hAnsi="Arial" w:cs="Arial"/>
                <w:u w:val="single"/>
                <w:lang w:val="fr-RE"/>
              </w:rPr>
            </w:pPr>
            <w:bookmarkStart w:id="62" w:name="_Toc131604160"/>
            <w:r w:rsidRPr="001A6530">
              <w:rPr>
                <w:rFonts w:ascii="Arial" w:eastAsia="Wingdings" w:hAnsi="Arial" w:cs="Arial"/>
                <w:u w:val="single"/>
              </w:rPr>
              <w:t>Au niveau Technico-Economique</w:t>
            </w:r>
            <w:bookmarkEnd w:id="62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76F7B" w14:textId="314ACDA7" w:rsidR="00741744" w:rsidRPr="00FF2C20" w:rsidRDefault="001A6530" w:rsidP="00FF2C20">
            <w:pPr>
              <w:pStyle w:val="Titre5"/>
              <w:rPr>
                <w:rFonts w:ascii="Arial" w:eastAsia="Wingdings" w:hAnsi="Arial" w:cs="Arial"/>
              </w:rPr>
            </w:pPr>
            <w:r w:rsidRPr="00FF2C20">
              <w:rPr>
                <w:rFonts w:ascii="Arial" w:eastAsia="Wingdings" w:hAnsi="Arial" w:cs="Arial"/>
                <w:u w:val="single"/>
              </w:rPr>
              <w:t>Au niveau Environnemental</w:t>
            </w:r>
          </w:p>
        </w:tc>
      </w:tr>
      <w:tr w:rsidR="00FF2C20" w:rsidRPr="001A6530" w14:paraId="2909A88E" w14:textId="77777777" w:rsidTr="00FF2C20">
        <w:trPr>
          <w:trHeight w:val="2268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73B" w14:textId="77777777" w:rsidR="00FF2C20" w:rsidRPr="00FF2C20" w:rsidRDefault="00FF2C20" w:rsidP="00FF2C20">
            <w:pPr>
              <w:pStyle w:val="Titre5"/>
              <w:snapToGrid w:val="0"/>
              <w:jc w:val="both"/>
              <w:rPr>
                <w:rFonts w:ascii="Arial" w:eastAsia="Wingdings" w:hAnsi="Arial" w:cs="Arial"/>
                <w:b w:val="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47C" w14:textId="77777777" w:rsidR="00FF2C20" w:rsidRPr="00FF2C20" w:rsidRDefault="00FF2C20" w:rsidP="00FF2C20">
            <w:pPr>
              <w:pStyle w:val="Titre5"/>
              <w:jc w:val="both"/>
              <w:rPr>
                <w:rFonts w:ascii="Arial" w:eastAsia="Wingdings" w:hAnsi="Arial" w:cs="Arial"/>
                <w:b w:val="0"/>
                <w:u w:val="single"/>
              </w:rPr>
            </w:pPr>
          </w:p>
        </w:tc>
      </w:tr>
    </w:tbl>
    <w:p w14:paraId="0F1829DC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86578" wp14:editId="5C897E1D">
                <wp:simplePos x="0" y="0"/>
                <wp:positionH relativeFrom="column">
                  <wp:posOffset>3051870</wp:posOffset>
                </wp:positionH>
                <wp:positionV relativeFrom="paragraph">
                  <wp:posOffset>119536</wp:posOffset>
                </wp:positionV>
                <wp:extent cx="365760" cy="429895"/>
                <wp:effectExtent l="38100" t="19050" r="34290" b="463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9895"/>
                        </a:xfrm>
                        <a:prstGeom prst="upDownArrow">
                          <a:avLst>
                            <a:gd name="adj1" fmla="val 50000"/>
                            <a:gd name="adj2" fmla="val 23398"/>
                          </a:avLst>
                        </a:prstGeom>
                        <a:solidFill>
                          <a:srgbClr val="FFFFFF"/>
                        </a:solidFill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D3C7" id="AutoShape 10" o:spid="_x0000_s1026" type="#_x0000_t70" style="position:absolute;margin-left:240.3pt;margin-top:9.4pt;width:28.8pt;height:33.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" adj=",4300" strokeweight=".44mm">
                <v:stroke endcap="square"/>
              </v:shape>
            </w:pict>
          </mc:Fallback>
        </mc:AlternateContent>
      </w:r>
    </w:p>
    <w:p w14:paraId="2D0AA77A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0CC7C2E6" w14:textId="77777777" w:rsidR="001A6530" w:rsidRDefault="001A6530" w:rsidP="001A6530">
      <w:pPr>
        <w:rPr>
          <w:rFonts w:ascii="Comic Sans MS" w:eastAsia="Wingdings" w:hAnsi="Comic Sans MS" w:cs="Comic Sans MS"/>
          <w:b/>
          <w:sz w:val="22"/>
          <w:lang w:val="fr-RE"/>
        </w:rPr>
      </w:pPr>
    </w:p>
    <w:p w14:paraId="668CA148" w14:textId="3F46B541" w:rsidR="001A6530" w:rsidRDefault="001A6530" w:rsidP="001A6530">
      <w:pPr>
        <w:rPr>
          <w:rFonts w:ascii="Comic Sans MS" w:eastAsia="Wingdings" w:hAnsi="Comic Sans MS" w:cs="Comic Sans MS"/>
          <w:b/>
          <w:sz w:val="8"/>
        </w:rPr>
      </w:pPr>
    </w:p>
    <w:p w14:paraId="16A461E5" w14:textId="3B4C5B85" w:rsidR="00FF2C20" w:rsidRDefault="00FF2C20" w:rsidP="001A6530">
      <w:pPr>
        <w:rPr>
          <w:rFonts w:ascii="Comic Sans MS" w:eastAsia="Wingdings" w:hAnsi="Comic Sans MS" w:cs="Comic Sans MS"/>
          <w:b/>
          <w:sz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F2C20" w14:paraId="68395871" w14:textId="77777777" w:rsidTr="00FF2C20">
        <w:trPr>
          <w:trHeight w:val="567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66DDDB77" w14:textId="6714FA18" w:rsidR="00FF2C20" w:rsidRPr="00FF2C20" w:rsidRDefault="00FF2C20" w:rsidP="00FF2C20">
            <w:pPr>
              <w:jc w:val="center"/>
              <w:rPr>
                <w:rFonts w:ascii="Arial" w:eastAsia="Wingdings" w:hAnsi="Arial" w:cs="Arial"/>
                <w:b/>
                <w:sz w:val="8"/>
              </w:rPr>
            </w:pPr>
            <w:r w:rsidRPr="00FF2C20">
              <w:rPr>
                <w:rFonts w:ascii="Arial" w:eastAsia="Wingdings" w:hAnsi="Arial" w:cs="Arial"/>
                <w:b/>
                <w:sz w:val="22"/>
              </w:rPr>
              <w:t>LE PROJET DANS SES GRANDES LIGNES</w:t>
            </w:r>
          </w:p>
        </w:tc>
      </w:tr>
      <w:tr w:rsidR="00FF2C20" w14:paraId="37D92C85" w14:textId="77777777" w:rsidTr="006C227A">
        <w:trPr>
          <w:trHeight w:val="2268"/>
        </w:trPr>
        <w:tc>
          <w:tcPr>
            <w:tcW w:w="10456" w:type="dxa"/>
            <w:vAlign w:val="center"/>
          </w:tcPr>
          <w:p w14:paraId="7B02DCAF" w14:textId="77777777" w:rsidR="00FF2C20" w:rsidRPr="00FF2C20" w:rsidRDefault="00FF2C20" w:rsidP="00FF2C20">
            <w:pPr>
              <w:jc w:val="both"/>
              <w:rPr>
                <w:rFonts w:ascii="Arial" w:eastAsia="Wingdings" w:hAnsi="Arial" w:cs="Arial"/>
                <w:sz w:val="22"/>
              </w:rPr>
            </w:pPr>
          </w:p>
        </w:tc>
      </w:tr>
    </w:tbl>
    <w:p w14:paraId="7B5FC22C" w14:textId="23A90F6B" w:rsidR="00FF2C20" w:rsidRDefault="00FF2C20" w:rsidP="001A6530">
      <w:pPr>
        <w:rPr>
          <w:rFonts w:ascii="Comic Sans MS" w:eastAsia="Wingdings" w:hAnsi="Comic Sans MS" w:cs="Comic Sans MS"/>
          <w:b/>
          <w:sz w:val="8"/>
        </w:rPr>
      </w:pPr>
    </w:p>
    <w:p w14:paraId="27C1320C" w14:textId="39A9B659" w:rsidR="00FF2C20" w:rsidRPr="00A34979" w:rsidRDefault="00FF2C20" w:rsidP="001A6530">
      <w:pPr>
        <w:rPr>
          <w:rFonts w:ascii="Arial" w:eastAsia="Wingdings" w:hAnsi="Arial" w:cs="Arial"/>
          <w:b/>
          <w:sz w:val="22"/>
        </w:rPr>
      </w:pPr>
    </w:p>
    <w:tbl>
      <w:tblPr>
        <w:tblW w:w="10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622"/>
        <w:gridCol w:w="2623"/>
      </w:tblGrid>
      <w:tr w:rsidR="008323C9" w:rsidRPr="00322C78" w14:paraId="7E5060B6" w14:textId="77777777" w:rsidTr="00E424F8">
        <w:trPr>
          <w:cantSplit/>
          <w:trHeight w:val="567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71031" w14:textId="77777777" w:rsidR="008323C9" w:rsidRPr="00322C78" w:rsidRDefault="008323C9" w:rsidP="00BD3555">
            <w:pPr>
              <w:pStyle w:val="En-tte"/>
              <w:keepNext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22C78">
              <w:rPr>
                <w:rFonts w:ascii="Arial" w:eastAsia="Symbol" w:hAnsi="Arial" w:cs="Arial"/>
                <w:b/>
                <w:sz w:val="22"/>
                <w:szCs w:val="22"/>
              </w:rPr>
              <w:lastRenderedPageBreak/>
              <w:t>Commentaires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4DD74" w14:textId="77777777" w:rsidR="008323C9" w:rsidRPr="00322C78" w:rsidRDefault="008323C9" w:rsidP="00BD3555">
            <w:pPr>
              <w:pStyle w:val="En-tte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2C78">
              <w:rPr>
                <w:rFonts w:ascii="Arial" w:eastAsia="Symbol" w:hAnsi="Arial" w:cs="Arial"/>
                <w:b/>
                <w:sz w:val="22"/>
                <w:szCs w:val="22"/>
              </w:rPr>
              <w:t>Analyse</w:t>
            </w:r>
          </w:p>
        </w:tc>
      </w:tr>
      <w:tr w:rsidR="00E424F8" w:rsidRPr="00322C78" w14:paraId="6822E249" w14:textId="77777777" w:rsidTr="00E424F8">
        <w:trPr>
          <w:cantSplit/>
          <w:trHeight w:val="1134"/>
          <w:jc w:val="center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3F8BDE5" w14:textId="77777777" w:rsidR="00E424F8" w:rsidRPr="00322C78" w:rsidRDefault="00E424F8" w:rsidP="00BD3555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B411FE" w14:textId="1F9C19BF" w:rsidR="00E424F8" w:rsidRPr="00E424F8" w:rsidRDefault="00E424F8" w:rsidP="00E424F8">
            <w:pPr>
              <w:keepNext/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E424F8">
              <w:rPr>
                <w:rFonts w:ascii="Arial" w:eastAsia="Bookman Old Style" w:hAnsi="Arial" w:cs="Arial"/>
                <w:sz w:val="22"/>
                <w:szCs w:val="22"/>
                <w:shd w:val="clear" w:color="auto" w:fill="E2EFD9" w:themeFill="accent6" w:themeFillTint="33"/>
              </w:rPr>
              <w:t>Adéquation de l’investissement avec les caractéristiques de l’exploitation</w:t>
            </w:r>
            <w:r w:rsidRPr="00322C78">
              <w:rPr>
                <w:rFonts w:ascii="Arial" w:eastAsia="Bookman Old Style" w:hAnsi="Arial" w:cs="Arial"/>
                <w:sz w:val="22"/>
                <w:szCs w:val="22"/>
              </w:rPr>
              <w:t xml:space="preserve"> : </w:t>
            </w:r>
          </w:p>
        </w:tc>
      </w:tr>
      <w:tr w:rsidR="00E424F8" w:rsidRPr="00322C78" w14:paraId="26728673" w14:textId="77777777" w:rsidTr="00E424F8">
        <w:trPr>
          <w:cantSplit/>
          <w:trHeight w:val="1134"/>
          <w:jc w:val="center"/>
        </w:trPr>
        <w:tc>
          <w:tcPr>
            <w:tcW w:w="5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8C1AB" w14:textId="77777777" w:rsidR="00E424F8" w:rsidRPr="00322C78" w:rsidRDefault="00E424F8" w:rsidP="00BD3555">
            <w:pPr>
              <w:pStyle w:val="En-tte"/>
              <w:keepNext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C76D5" w14:textId="2B1C89AB" w:rsidR="00E424F8" w:rsidRPr="00322C78" w:rsidRDefault="007C46B2" w:rsidP="00E424F8">
            <w:pPr>
              <w:keepNext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7504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F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424F8" w:rsidRPr="00D50FCD">
              <w:rPr>
                <w:rFonts w:ascii="Arial" w:eastAsia="Bookman Old Style" w:hAnsi="Arial" w:cs="Arial"/>
                <w:sz w:val="22"/>
              </w:rPr>
              <w:t xml:space="preserve"> Oui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ABFF2" w14:textId="0C53B982" w:rsidR="00E424F8" w:rsidRPr="00322C78" w:rsidRDefault="007C46B2" w:rsidP="00E424F8">
            <w:pPr>
              <w:keepNext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8"/>
                </w:rPr>
                <w:id w:val="18817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F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424F8" w:rsidRPr="00D50FCD">
              <w:rPr>
                <w:rFonts w:ascii="Arial" w:eastAsia="Bookman Old Style" w:hAnsi="Arial" w:cs="Arial"/>
                <w:sz w:val="22"/>
              </w:rPr>
              <w:t xml:space="preserve"> Non</w:t>
            </w:r>
          </w:p>
        </w:tc>
      </w:tr>
    </w:tbl>
    <w:p w14:paraId="212B7EBA" w14:textId="3FBC20A6" w:rsidR="008323C9" w:rsidRDefault="008323C9" w:rsidP="00BD3555">
      <w:pPr>
        <w:keepNext/>
        <w:rPr>
          <w:rFonts w:ascii="Comic Sans MS" w:eastAsia="Wingdings" w:hAnsi="Comic Sans MS" w:cs="Comic Sans MS"/>
          <w:b/>
          <w:sz w:val="22"/>
        </w:rPr>
      </w:pPr>
    </w:p>
    <w:p w14:paraId="2F3D4491" w14:textId="77777777" w:rsidR="00BD3555" w:rsidRDefault="00BD3555" w:rsidP="00BD3555">
      <w:pPr>
        <w:keepNext/>
        <w:rPr>
          <w:rFonts w:ascii="Comic Sans MS" w:eastAsia="Wingdings" w:hAnsi="Comic Sans MS" w:cs="Comic Sans MS"/>
          <w:b/>
          <w:sz w:val="22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1"/>
        <w:gridCol w:w="5233"/>
      </w:tblGrid>
      <w:tr w:rsidR="001A6530" w:rsidRPr="00741744" w14:paraId="3BE965D0" w14:textId="77777777" w:rsidTr="0071432A">
        <w:trPr>
          <w:trHeight w:val="567"/>
          <w:jc w:val="center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8D08D" w:themeFill="accent6" w:themeFillTint="99"/>
            <w:vAlign w:val="center"/>
          </w:tcPr>
          <w:p w14:paraId="1CA97838" w14:textId="77777777" w:rsidR="001A6530" w:rsidRPr="00741744" w:rsidRDefault="001A6530" w:rsidP="00BD3555">
            <w:pPr>
              <w:pStyle w:val="Contenudetableau"/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1744">
              <w:rPr>
                <w:rFonts w:ascii="Arial" w:hAnsi="Arial" w:cs="Arial"/>
                <w:b/>
                <w:bCs/>
                <w:sz w:val="22"/>
              </w:rPr>
              <w:t>Date et signature du Demandeur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14:paraId="2C75BD3C" w14:textId="77777777" w:rsidR="001A6530" w:rsidRPr="00741744" w:rsidRDefault="001A6530" w:rsidP="00BD3555">
            <w:pPr>
              <w:pStyle w:val="Contenudetableau"/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1744">
              <w:rPr>
                <w:rFonts w:ascii="Arial" w:hAnsi="Arial" w:cs="Arial"/>
                <w:b/>
                <w:bCs/>
                <w:sz w:val="22"/>
              </w:rPr>
              <w:t>Date, signature et cachet du Concepteur</w:t>
            </w:r>
          </w:p>
        </w:tc>
      </w:tr>
      <w:tr w:rsidR="00CA25E6" w:rsidRPr="00741744" w14:paraId="77104035" w14:textId="77777777" w:rsidTr="00BD3555">
        <w:trPr>
          <w:jc w:val="center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3AD30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647CEFF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BDCEE31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5AABAAB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AD9BC2D" w14:textId="77777777" w:rsidR="00CA25E6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2D3537E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EC3F636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71A954B" w14:textId="77777777" w:rsidR="00C74413" w:rsidRDefault="00C74413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1A51D7E" w14:textId="77777777" w:rsidR="00E424F8" w:rsidRDefault="00E424F8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1C82F79" w14:textId="71DE2101" w:rsidR="00E424F8" w:rsidRPr="004F0BBB" w:rsidRDefault="00E424F8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D230BD" w14:textId="77777777" w:rsidR="00CA25E6" w:rsidRPr="004F0BBB" w:rsidRDefault="00CA25E6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5A49F33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77C2785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104D170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0E39166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54DDC7B" w14:textId="77777777" w:rsidR="007E7245" w:rsidRPr="004F0BBB" w:rsidRDefault="007E7245" w:rsidP="00BD3555">
            <w:pPr>
              <w:pStyle w:val="Contenudetableau"/>
              <w:keepNext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457C362D" w14:textId="77777777" w:rsidR="001A6530" w:rsidRPr="00950DAE" w:rsidRDefault="001A6530" w:rsidP="00BD3555">
      <w:pPr>
        <w:keepNext/>
        <w:spacing w:before="120"/>
        <w:jc w:val="both"/>
        <w:rPr>
          <w:rFonts w:ascii="Arial" w:hAnsi="Arial" w:cs="Arial"/>
          <w:i/>
          <w:sz w:val="20"/>
        </w:rPr>
      </w:pPr>
      <w:r w:rsidRPr="00950DAE">
        <w:rPr>
          <w:rFonts w:ascii="Arial" w:hAnsi="Arial" w:cs="Arial"/>
          <w:i/>
          <w:sz w:val="20"/>
        </w:rPr>
        <w:t>NB : Ce document est à transmettre à l’appui des demandes d’aide dans le cadre des dispositifs qui exigent la réalisation d’une AGEA</w:t>
      </w:r>
      <w:r w:rsidR="00A622BB" w:rsidRPr="00950DAE">
        <w:rPr>
          <w:rFonts w:ascii="Arial" w:hAnsi="Arial" w:cs="Arial"/>
          <w:i/>
          <w:sz w:val="20"/>
        </w:rPr>
        <w:t>.</w:t>
      </w:r>
    </w:p>
    <w:sectPr w:rsidR="001A6530" w:rsidRPr="00950DAE" w:rsidSect="004245B1">
      <w:headerReference w:type="default" r:id="rId12"/>
      <w:footerReference w:type="default" r:id="rId13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5902" w14:textId="77777777" w:rsidR="007C46B2" w:rsidRDefault="007C46B2">
      <w:r>
        <w:separator/>
      </w:r>
    </w:p>
  </w:endnote>
  <w:endnote w:type="continuationSeparator" w:id="0">
    <w:p w14:paraId="642149B8" w14:textId="77777777" w:rsidR="007C46B2" w:rsidRDefault="007C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C5B8" w14:textId="77777777" w:rsidR="007C46B2" w:rsidRPr="007A4685" w:rsidRDefault="007C46B2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FFAD59" wp14:editId="3DAA3036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635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3ACB6B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824" w:type="dxa"/>
      <w:jc w:val="center"/>
      <w:tblLook w:val="04A0" w:firstRow="1" w:lastRow="0" w:firstColumn="1" w:lastColumn="0" w:noHBand="0" w:noVBand="1"/>
    </w:tblPr>
    <w:tblGrid>
      <w:gridCol w:w="3686"/>
      <w:gridCol w:w="3617"/>
      <w:gridCol w:w="3521"/>
    </w:tblGrid>
    <w:tr w:rsidR="007C46B2" w:rsidRPr="00C15B83" w14:paraId="46E4EC84" w14:textId="77777777" w:rsidTr="00803DD4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79CD1223" w14:textId="37C32A6D" w:rsidR="007C46B2" w:rsidRPr="00C15B83" w:rsidRDefault="007C46B2" w:rsidP="00B23F1A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A34979">
            <w:rPr>
              <w:rFonts w:ascii="Arial" w:hAnsi="Arial" w:cs="Arial"/>
              <w:i/>
              <w:color w:val="538135"/>
              <w:sz w:val="18"/>
              <w:lang w:val="fr-RE"/>
            </w:rPr>
            <w:t>ANX-4a_Trame_AGEA_V1.1</w:t>
          </w:r>
        </w:p>
      </w:tc>
      <w:tc>
        <w:tcPr>
          <w:tcW w:w="3617" w:type="dxa"/>
          <w:shd w:val="clear" w:color="auto" w:fill="auto"/>
          <w:vAlign w:val="bottom"/>
        </w:tcPr>
        <w:p w14:paraId="4B3DC9D1" w14:textId="77777777" w:rsidR="007C46B2" w:rsidRDefault="007C46B2" w:rsidP="00B23F1A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57524C2F" wp14:editId="0B4184D0">
                <wp:extent cx="1330528" cy="328486"/>
                <wp:effectExtent l="0" t="0" r="3175" b="0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C742F92" w14:textId="77777777" w:rsidR="007C46B2" w:rsidRPr="001026F2" w:rsidRDefault="007C46B2" w:rsidP="00B23F1A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3051A2F2" w14:textId="77777777" w:rsidR="007C46B2" w:rsidRPr="00C15B83" w:rsidRDefault="007C46B2" w:rsidP="00B23F1A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68F7D500" w14:textId="77777777" w:rsidR="007C46B2" w:rsidRDefault="007C46B2" w:rsidP="00707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BBBF" w14:textId="77777777" w:rsidR="007C46B2" w:rsidRPr="007A4685" w:rsidRDefault="007C46B2" w:rsidP="00C74413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E5F0404" wp14:editId="2F0A76EA">
              <wp:simplePos x="0" y="0"/>
              <wp:positionH relativeFrom="margin">
                <wp:align>left</wp:align>
              </wp:positionH>
              <wp:positionV relativeFrom="bottomMargin">
                <wp:posOffset>65298</wp:posOffset>
              </wp:positionV>
              <wp:extent cx="9712733" cy="45719"/>
              <wp:effectExtent l="0" t="0" r="3175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2733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C42D1" id="Rectangle 11" o:spid="_x0000_s1026" style="position:absolute;margin-left:0;margin-top:5.15pt;width:764.8pt;height:3.6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5210"/>
      <w:gridCol w:w="5112"/>
      <w:gridCol w:w="4976"/>
    </w:tblGrid>
    <w:tr w:rsidR="007C46B2" w:rsidRPr="00C15B83" w14:paraId="41CB4691" w14:textId="77777777" w:rsidTr="00C74413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34B48380" w14:textId="501D3751" w:rsidR="007C46B2" w:rsidRPr="00C15B83" w:rsidRDefault="007C46B2" w:rsidP="00C74413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ANX-4a_Trame_AGEA_V1.1</w: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14:paraId="0C259BBF" w14:textId="77777777" w:rsidR="007C46B2" w:rsidRDefault="007C46B2" w:rsidP="00C74413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75454053" wp14:editId="7CC1AC3B">
                <wp:extent cx="1330528" cy="328486"/>
                <wp:effectExtent l="0" t="0" r="3175" b="0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D4A47D" w14:textId="77777777" w:rsidR="007C46B2" w:rsidRPr="001026F2" w:rsidRDefault="007C46B2" w:rsidP="00C74413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0DB7086F" w14:textId="77777777" w:rsidR="007C46B2" w:rsidRPr="00C15B83" w:rsidRDefault="007C46B2" w:rsidP="00C74413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7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18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4A82017D" w14:textId="77777777" w:rsidR="007C46B2" w:rsidRPr="00C74413" w:rsidRDefault="007C46B2" w:rsidP="00C744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D943" w14:textId="77777777" w:rsidR="007C46B2" w:rsidRPr="007A4685" w:rsidRDefault="007C46B2" w:rsidP="00C74413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2C1924C" wp14:editId="07166978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635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DB089" id="Rectangle 11" o:spid="_x0000_s1026" style="position:absolute;margin-left:-10.05pt;margin-top:5.35pt;width:543.4pt;height:3.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824" w:type="dxa"/>
      <w:jc w:val="center"/>
      <w:tblLook w:val="04A0" w:firstRow="1" w:lastRow="0" w:firstColumn="1" w:lastColumn="0" w:noHBand="0" w:noVBand="1"/>
    </w:tblPr>
    <w:tblGrid>
      <w:gridCol w:w="3686"/>
      <w:gridCol w:w="3617"/>
      <w:gridCol w:w="3521"/>
    </w:tblGrid>
    <w:tr w:rsidR="007C46B2" w:rsidRPr="00C15B83" w14:paraId="32D2A652" w14:textId="77777777" w:rsidTr="00C74413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14:paraId="4E8FB38F" w14:textId="128F814E" w:rsidR="007C46B2" w:rsidRPr="00C15B83" w:rsidRDefault="007C46B2" w:rsidP="00C74413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ANX-4a_Trame_AGEA_V1.1</w:t>
          </w:r>
          <w:r w:rsidRPr="006976A7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14:paraId="79E85514" w14:textId="77777777" w:rsidR="007C46B2" w:rsidRDefault="007C46B2" w:rsidP="00C74413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01D8DDD0" wp14:editId="77C23765">
                <wp:extent cx="1330528" cy="328486"/>
                <wp:effectExtent l="0" t="0" r="3175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114E231" w14:textId="77777777" w:rsidR="007C46B2" w:rsidRPr="001026F2" w:rsidRDefault="007C46B2" w:rsidP="00C74413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Pr="001026F2">
              <w:rPr>
                <w:rStyle w:val="Lienhypertexte"/>
                <w:rFonts w:ascii="Arial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14:paraId="79364A70" w14:textId="77777777" w:rsidR="007C46B2" w:rsidRPr="00C15B83" w:rsidRDefault="007C46B2" w:rsidP="00C74413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7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18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5643668A" w14:textId="77777777" w:rsidR="007C46B2" w:rsidRPr="00C74413" w:rsidRDefault="007C46B2" w:rsidP="00C74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BDDC" w14:textId="77777777" w:rsidR="007C46B2" w:rsidRDefault="007C46B2">
      <w:r>
        <w:separator/>
      </w:r>
    </w:p>
  </w:footnote>
  <w:footnote w:type="continuationSeparator" w:id="0">
    <w:p w14:paraId="5AAB9CC5" w14:textId="77777777" w:rsidR="007C46B2" w:rsidRDefault="007C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588F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4FD945E" wp14:editId="1F31C91F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64" name="Image 64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3FD5E1C" wp14:editId="3A104CB0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93D9D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5AC0B9" wp14:editId="1AA0494F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C7DDA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AC0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14:paraId="461C7DDA" w14:textId="77777777" w:rsidR="007C46B2" w:rsidRPr="00004255" w:rsidRDefault="007C46B2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2915D9" wp14:editId="4D37D782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C3F86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915D9" id="_x0000_s1031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14:paraId="141C3F86" w14:textId="77777777" w:rsidR="007C46B2" w:rsidRPr="007A68BF" w:rsidRDefault="007C46B2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2538079" wp14:editId="08749187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EB6E85" id="Groupe 5" o:spid="_x0000_s1026" style="position:absolute;margin-left:-9.55pt;margin-top:21.6pt;width:543.25pt;height:28.3pt;z-index:251657728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dj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cUddj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" fillcolor="#235f6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C4D1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5084B47" wp14:editId="6A3CBD74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67" name="Image 67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373D031A" wp14:editId="3AACCEDE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D4638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288ECFF" wp14:editId="29F8BE04">
              <wp:simplePos x="0" y="0"/>
              <wp:positionH relativeFrom="column">
                <wp:posOffset>6602095</wp:posOffset>
              </wp:positionH>
              <wp:positionV relativeFrom="paragraph">
                <wp:posOffset>298450</wp:posOffset>
              </wp:positionV>
              <wp:extent cx="3229610" cy="259715"/>
              <wp:effectExtent l="0" t="0" r="0" b="6985"/>
              <wp:wrapNone/>
              <wp:docPr id="4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F5C01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8ECF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9.85pt;margin-top:23.5pt;width:254.3pt;height:20.4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DuA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" filled="f" stroked="f">
              <v:textbox>
                <w:txbxContent>
                  <w:p w14:paraId="783F5C01" w14:textId="77777777" w:rsidR="007C46B2" w:rsidRPr="00004255" w:rsidRDefault="007C46B2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469E6EF4" wp14:editId="471355C4">
              <wp:simplePos x="0" y="0"/>
              <wp:positionH relativeFrom="column">
                <wp:posOffset>-123825</wp:posOffset>
              </wp:positionH>
              <wp:positionV relativeFrom="paragraph">
                <wp:posOffset>276225</wp:posOffset>
              </wp:positionV>
              <wp:extent cx="9991725" cy="359410"/>
              <wp:effectExtent l="0" t="0" r="9525" b="2540"/>
              <wp:wrapNone/>
              <wp:docPr id="42" name="Grou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91725" cy="359410"/>
                        <a:chOff x="953" y="-52399"/>
                        <a:chExt cx="6900037" cy="359811"/>
                      </a:xfrm>
                    </wpg:grpSpPr>
                    <wps:wsp>
                      <wps:cNvPr id="43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16722B" id="Groupe 42" o:spid="_x0000_s1026" style="position:absolute;margin-left:-9.75pt;margin-top:21.75pt;width:786.75pt;height:28.3pt;z-index:251674112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" fillcolor="#235f6f" stroked="f" strokeweight="1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CE12D9" wp14:editId="3BB5F615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4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DCF75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E12D9" id="_x0000_s1033" type="#_x0000_t202" style="position:absolute;margin-left:276.4pt;margin-top:22.95pt;width:254.3pt;height:2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2n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" filled="f" stroked="f">
              <v:textbox>
                <w:txbxContent>
                  <w:p w14:paraId="350DCF75" w14:textId="77777777" w:rsidR="007C46B2" w:rsidRPr="007A68BF" w:rsidRDefault="007C46B2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DC5C" w14:textId="77777777" w:rsidR="007C46B2" w:rsidRDefault="007C46B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98CD1F1" wp14:editId="0A5EF836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37" name="Image 37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7864EFC1" wp14:editId="534EAB89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A2BD" w14:textId="77777777" w:rsidR="007C46B2" w:rsidRDefault="007C46B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C177A51" wp14:editId="7BBC3D34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64A8" w14:textId="77777777" w:rsidR="007C46B2" w:rsidRPr="00004255" w:rsidRDefault="007C46B2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77A5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9.1pt;margin-top:23.5pt;width:254.35pt;height:2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Ep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" filled="f" stroked="f">
              <v:textbox>
                <w:txbxContent>
                  <w:p w14:paraId="168864A8" w14:textId="77777777" w:rsidR="004A56F8" w:rsidRPr="00004255" w:rsidRDefault="004A56F8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84F48A" wp14:editId="2AA64DB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3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6E43A" w14:textId="77777777" w:rsidR="007C46B2" w:rsidRPr="007A68BF" w:rsidRDefault="007C46B2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4F48A" id="_x0000_s1035" type="#_x0000_t202" style="position:absolute;margin-left:276.4pt;margin-top:22.95pt;width:254.3pt;height:20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Ix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" filled="f" stroked="f">
              <v:textbox>
                <w:txbxContent>
                  <w:p w14:paraId="1726E43A" w14:textId="77777777" w:rsidR="004A56F8" w:rsidRPr="007A68BF" w:rsidRDefault="004A56F8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8FF4702" wp14:editId="0453EB0D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34" name="Groupe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35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3231E" id="Groupe 34" o:spid="_x0000_s1026" style="position:absolute;margin-left:-9.55pt;margin-top:21.6pt;width:543.25pt;height:28.3pt;z-index:251665920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" fillcolor="#235f6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E7E6356"/>
    <w:name w:val="WW8Num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45C01522"/>
    <w:multiLevelType w:val="multilevel"/>
    <w:tmpl w:val="F3A227D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15" w15:restartNumberingAfterBreak="0">
    <w:nsid w:val="51A6092C"/>
    <w:multiLevelType w:val="hybridMultilevel"/>
    <w:tmpl w:val="C5387308"/>
    <w:lvl w:ilvl="0" w:tplc="91BA0560">
      <w:start w:val="1"/>
      <w:numFmt w:val="decimal"/>
      <w:pStyle w:val="B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C1969"/>
    <w:multiLevelType w:val="hybridMultilevel"/>
    <w:tmpl w:val="2D2AF7CC"/>
    <w:lvl w:ilvl="0" w:tplc="013482AE">
      <w:start w:val="1"/>
      <w:numFmt w:val="upperRoman"/>
      <w:pStyle w:val="ATITREI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B20A7"/>
    <w:multiLevelType w:val="hybridMultilevel"/>
    <w:tmpl w:val="2C3C4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5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C"/>
    <w:rsid w:val="00004255"/>
    <w:rsid w:val="00027DCB"/>
    <w:rsid w:val="0004224C"/>
    <w:rsid w:val="00042F9E"/>
    <w:rsid w:val="00054691"/>
    <w:rsid w:val="000574C0"/>
    <w:rsid w:val="000607C6"/>
    <w:rsid w:val="000658B4"/>
    <w:rsid w:val="00081026"/>
    <w:rsid w:val="00084D7E"/>
    <w:rsid w:val="00097C5D"/>
    <w:rsid w:val="000B4C9E"/>
    <w:rsid w:val="000C21C8"/>
    <w:rsid w:val="000D0993"/>
    <w:rsid w:val="000D4636"/>
    <w:rsid w:val="000D6D39"/>
    <w:rsid w:val="000D7985"/>
    <w:rsid w:val="000E1B1E"/>
    <w:rsid w:val="000E2C3D"/>
    <w:rsid w:val="001026F2"/>
    <w:rsid w:val="001219F3"/>
    <w:rsid w:val="001348E7"/>
    <w:rsid w:val="00143805"/>
    <w:rsid w:val="001536B4"/>
    <w:rsid w:val="00164365"/>
    <w:rsid w:val="00197E31"/>
    <w:rsid w:val="001A6530"/>
    <w:rsid w:val="001A7537"/>
    <w:rsid w:val="001B3F17"/>
    <w:rsid w:val="001B73A7"/>
    <w:rsid w:val="001C1D50"/>
    <w:rsid w:val="001C38D4"/>
    <w:rsid w:val="001D0A26"/>
    <w:rsid w:val="002000CD"/>
    <w:rsid w:val="002074EE"/>
    <w:rsid w:val="00207A2F"/>
    <w:rsid w:val="00210555"/>
    <w:rsid w:val="00213FDB"/>
    <w:rsid w:val="002215D1"/>
    <w:rsid w:val="00226AC6"/>
    <w:rsid w:val="0023274F"/>
    <w:rsid w:val="002344FA"/>
    <w:rsid w:val="00234EB9"/>
    <w:rsid w:val="00240240"/>
    <w:rsid w:val="00246F8C"/>
    <w:rsid w:val="00254082"/>
    <w:rsid w:val="0028061E"/>
    <w:rsid w:val="00282D8B"/>
    <w:rsid w:val="002870CE"/>
    <w:rsid w:val="002873E9"/>
    <w:rsid w:val="00295DF1"/>
    <w:rsid w:val="002B13B7"/>
    <w:rsid w:val="002B6E43"/>
    <w:rsid w:val="002C1B6F"/>
    <w:rsid w:val="002D7D41"/>
    <w:rsid w:val="002E5D44"/>
    <w:rsid w:val="002F40D0"/>
    <w:rsid w:val="00303376"/>
    <w:rsid w:val="00304D23"/>
    <w:rsid w:val="003064E4"/>
    <w:rsid w:val="003207BA"/>
    <w:rsid w:val="00322C78"/>
    <w:rsid w:val="00356EFE"/>
    <w:rsid w:val="00356F1F"/>
    <w:rsid w:val="00360212"/>
    <w:rsid w:val="00365B16"/>
    <w:rsid w:val="00385D0B"/>
    <w:rsid w:val="00390111"/>
    <w:rsid w:val="003A5DC7"/>
    <w:rsid w:val="003B09A1"/>
    <w:rsid w:val="003B0AF2"/>
    <w:rsid w:val="003B136A"/>
    <w:rsid w:val="003B2C91"/>
    <w:rsid w:val="003C572F"/>
    <w:rsid w:val="003D31DF"/>
    <w:rsid w:val="003E7249"/>
    <w:rsid w:val="003F4199"/>
    <w:rsid w:val="00413EFD"/>
    <w:rsid w:val="004245B1"/>
    <w:rsid w:val="0042530B"/>
    <w:rsid w:val="00432688"/>
    <w:rsid w:val="00441805"/>
    <w:rsid w:val="004434CF"/>
    <w:rsid w:val="00444F09"/>
    <w:rsid w:val="00451CA7"/>
    <w:rsid w:val="00471BC4"/>
    <w:rsid w:val="00474D33"/>
    <w:rsid w:val="004766EB"/>
    <w:rsid w:val="004771C3"/>
    <w:rsid w:val="004834FF"/>
    <w:rsid w:val="0049568E"/>
    <w:rsid w:val="004A56F8"/>
    <w:rsid w:val="004A7B32"/>
    <w:rsid w:val="004B3B43"/>
    <w:rsid w:val="004B6763"/>
    <w:rsid w:val="004C0B68"/>
    <w:rsid w:val="004C1C2B"/>
    <w:rsid w:val="004D6C48"/>
    <w:rsid w:val="004E063D"/>
    <w:rsid w:val="004E3ECC"/>
    <w:rsid w:val="004E7BF6"/>
    <w:rsid w:val="004F0BBB"/>
    <w:rsid w:val="004F39D7"/>
    <w:rsid w:val="0050061D"/>
    <w:rsid w:val="0052108B"/>
    <w:rsid w:val="00521C56"/>
    <w:rsid w:val="0052449E"/>
    <w:rsid w:val="00532AC0"/>
    <w:rsid w:val="00535DB5"/>
    <w:rsid w:val="0054302B"/>
    <w:rsid w:val="00544ECE"/>
    <w:rsid w:val="00545A97"/>
    <w:rsid w:val="0055237D"/>
    <w:rsid w:val="00557A54"/>
    <w:rsid w:val="0059134D"/>
    <w:rsid w:val="00593FF3"/>
    <w:rsid w:val="00595EDD"/>
    <w:rsid w:val="005A2A49"/>
    <w:rsid w:val="005A329A"/>
    <w:rsid w:val="005A4C8C"/>
    <w:rsid w:val="005B1E55"/>
    <w:rsid w:val="005B4973"/>
    <w:rsid w:val="005C2B3D"/>
    <w:rsid w:val="005C4B13"/>
    <w:rsid w:val="005D311E"/>
    <w:rsid w:val="005D6F0E"/>
    <w:rsid w:val="00601BAF"/>
    <w:rsid w:val="00604030"/>
    <w:rsid w:val="00606D21"/>
    <w:rsid w:val="00615637"/>
    <w:rsid w:val="0061572D"/>
    <w:rsid w:val="006171E4"/>
    <w:rsid w:val="00637FF6"/>
    <w:rsid w:val="006424C5"/>
    <w:rsid w:val="00647789"/>
    <w:rsid w:val="00657B4E"/>
    <w:rsid w:val="00690B97"/>
    <w:rsid w:val="006976A7"/>
    <w:rsid w:val="006A4AA1"/>
    <w:rsid w:val="006B337C"/>
    <w:rsid w:val="006B3F16"/>
    <w:rsid w:val="006B7C03"/>
    <w:rsid w:val="006C17AC"/>
    <w:rsid w:val="006C17D0"/>
    <w:rsid w:val="006C227A"/>
    <w:rsid w:val="006C2FA5"/>
    <w:rsid w:val="006D0509"/>
    <w:rsid w:val="006D7224"/>
    <w:rsid w:val="006E17F0"/>
    <w:rsid w:val="006F54C6"/>
    <w:rsid w:val="00705235"/>
    <w:rsid w:val="00705537"/>
    <w:rsid w:val="00705560"/>
    <w:rsid w:val="00705C8F"/>
    <w:rsid w:val="007079B1"/>
    <w:rsid w:val="00713498"/>
    <w:rsid w:val="0071432A"/>
    <w:rsid w:val="00721C8D"/>
    <w:rsid w:val="00732C16"/>
    <w:rsid w:val="00735D91"/>
    <w:rsid w:val="0073677D"/>
    <w:rsid w:val="00741744"/>
    <w:rsid w:val="00742071"/>
    <w:rsid w:val="007425AF"/>
    <w:rsid w:val="0074543C"/>
    <w:rsid w:val="00747C10"/>
    <w:rsid w:val="00751527"/>
    <w:rsid w:val="00763DB9"/>
    <w:rsid w:val="0077043C"/>
    <w:rsid w:val="00781EAF"/>
    <w:rsid w:val="00791E73"/>
    <w:rsid w:val="00793CAE"/>
    <w:rsid w:val="00795B11"/>
    <w:rsid w:val="007A3C67"/>
    <w:rsid w:val="007A4685"/>
    <w:rsid w:val="007A68BF"/>
    <w:rsid w:val="007B1AC3"/>
    <w:rsid w:val="007B2C1E"/>
    <w:rsid w:val="007C1872"/>
    <w:rsid w:val="007C37B0"/>
    <w:rsid w:val="007C46B2"/>
    <w:rsid w:val="007C7B71"/>
    <w:rsid w:val="007D65F1"/>
    <w:rsid w:val="007E0104"/>
    <w:rsid w:val="007E0354"/>
    <w:rsid w:val="007E294E"/>
    <w:rsid w:val="007E7245"/>
    <w:rsid w:val="007F2C2B"/>
    <w:rsid w:val="007F35E4"/>
    <w:rsid w:val="007F5155"/>
    <w:rsid w:val="00803DD4"/>
    <w:rsid w:val="00810822"/>
    <w:rsid w:val="00812FE5"/>
    <w:rsid w:val="0082497A"/>
    <w:rsid w:val="00824BC3"/>
    <w:rsid w:val="008266FA"/>
    <w:rsid w:val="00826763"/>
    <w:rsid w:val="008308C5"/>
    <w:rsid w:val="008323C9"/>
    <w:rsid w:val="00842130"/>
    <w:rsid w:val="00853297"/>
    <w:rsid w:val="00853E10"/>
    <w:rsid w:val="00867FCE"/>
    <w:rsid w:val="008708D3"/>
    <w:rsid w:val="00873BAB"/>
    <w:rsid w:val="0089217F"/>
    <w:rsid w:val="00893373"/>
    <w:rsid w:val="00894AB7"/>
    <w:rsid w:val="008956AA"/>
    <w:rsid w:val="00895FB9"/>
    <w:rsid w:val="008A4355"/>
    <w:rsid w:val="008A69D2"/>
    <w:rsid w:val="008C0E05"/>
    <w:rsid w:val="008D78BE"/>
    <w:rsid w:val="008E4F1E"/>
    <w:rsid w:val="00900DA8"/>
    <w:rsid w:val="00905DC2"/>
    <w:rsid w:val="00907B3E"/>
    <w:rsid w:val="00914CC9"/>
    <w:rsid w:val="00922909"/>
    <w:rsid w:val="009271D4"/>
    <w:rsid w:val="00933C94"/>
    <w:rsid w:val="00937192"/>
    <w:rsid w:val="00941E74"/>
    <w:rsid w:val="00950DAE"/>
    <w:rsid w:val="00952565"/>
    <w:rsid w:val="0095372F"/>
    <w:rsid w:val="00955376"/>
    <w:rsid w:val="00956811"/>
    <w:rsid w:val="009660E2"/>
    <w:rsid w:val="00981727"/>
    <w:rsid w:val="00990048"/>
    <w:rsid w:val="009928D6"/>
    <w:rsid w:val="00996891"/>
    <w:rsid w:val="009974B8"/>
    <w:rsid w:val="009B25A7"/>
    <w:rsid w:val="009B5289"/>
    <w:rsid w:val="009B580C"/>
    <w:rsid w:val="009C0034"/>
    <w:rsid w:val="009C5057"/>
    <w:rsid w:val="009D3CC3"/>
    <w:rsid w:val="009D731D"/>
    <w:rsid w:val="009E0644"/>
    <w:rsid w:val="009E37E9"/>
    <w:rsid w:val="009E51D0"/>
    <w:rsid w:val="009E59EB"/>
    <w:rsid w:val="009F2613"/>
    <w:rsid w:val="009F2FD7"/>
    <w:rsid w:val="009F6949"/>
    <w:rsid w:val="00A00D99"/>
    <w:rsid w:val="00A04EAB"/>
    <w:rsid w:val="00A13B40"/>
    <w:rsid w:val="00A167A2"/>
    <w:rsid w:val="00A16888"/>
    <w:rsid w:val="00A176BE"/>
    <w:rsid w:val="00A20AD7"/>
    <w:rsid w:val="00A23B18"/>
    <w:rsid w:val="00A34979"/>
    <w:rsid w:val="00A405B2"/>
    <w:rsid w:val="00A52D47"/>
    <w:rsid w:val="00A54B87"/>
    <w:rsid w:val="00A55D70"/>
    <w:rsid w:val="00A56886"/>
    <w:rsid w:val="00A57373"/>
    <w:rsid w:val="00A622BB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23F1A"/>
    <w:rsid w:val="00B3023E"/>
    <w:rsid w:val="00B35073"/>
    <w:rsid w:val="00B443F1"/>
    <w:rsid w:val="00B44803"/>
    <w:rsid w:val="00B605BC"/>
    <w:rsid w:val="00B621E3"/>
    <w:rsid w:val="00B70F8C"/>
    <w:rsid w:val="00B77577"/>
    <w:rsid w:val="00B95667"/>
    <w:rsid w:val="00BB1669"/>
    <w:rsid w:val="00BB1BA5"/>
    <w:rsid w:val="00BB56FA"/>
    <w:rsid w:val="00BC0230"/>
    <w:rsid w:val="00BC5636"/>
    <w:rsid w:val="00BD3555"/>
    <w:rsid w:val="00BD36FB"/>
    <w:rsid w:val="00BD3A16"/>
    <w:rsid w:val="00BD5EE5"/>
    <w:rsid w:val="00BD6473"/>
    <w:rsid w:val="00BE30A3"/>
    <w:rsid w:val="00BE3D7A"/>
    <w:rsid w:val="00BE5FE2"/>
    <w:rsid w:val="00BE7581"/>
    <w:rsid w:val="00C1104A"/>
    <w:rsid w:val="00C15B83"/>
    <w:rsid w:val="00C15FC5"/>
    <w:rsid w:val="00C20BD1"/>
    <w:rsid w:val="00C24593"/>
    <w:rsid w:val="00C311F2"/>
    <w:rsid w:val="00C31B50"/>
    <w:rsid w:val="00C36A78"/>
    <w:rsid w:val="00C57903"/>
    <w:rsid w:val="00C637D5"/>
    <w:rsid w:val="00C71625"/>
    <w:rsid w:val="00C721BF"/>
    <w:rsid w:val="00C74413"/>
    <w:rsid w:val="00C76C29"/>
    <w:rsid w:val="00C8236B"/>
    <w:rsid w:val="00CA25E6"/>
    <w:rsid w:val="00CA5F84"/>
    <w:rsid w:val="00CB0356"/>
    <w:rsid w:val="00CB5B12"/>
    <w:rsid w:val="00CC11B2"/>
    <w:rsid w:val="00CD3DAA"/>
    <w:rsid w:val="00CD56F5"/>
    <w:rsid w:val="00CD643F"/>
    <w:rsid w:val="00CE0E0D"/>
    <w:rsid w:val="00D0336A"/>
    <w:rsid w:val="00D109E1"/>
    <w:rsid w:val="00D15EAB"/>
    <w:rsid w:val="00D20BAF"/>
    <w:rsid w:val="00D41208"/>
    <w:rsid w:val="00D43AD4"/>
    <w:rsid w:val="00D46905"/>
    <w:rsid w:val="00D50FCD"/>
    <w:rsid w:val="00D570D6"/>
    <w:rsid w:val="00D57718"/>
    <w:rsid w:val="00D64D25"/>
    <w:rsid w:val="00D66E61"/>
    <w:rsid w:val="00D93DB7"/>
    <w:rsid w:val="00D97EEF"/>
    <w:rsid w:val="00DA17F6"/>
    <w:rsid w:val="00DA29AF"/>
    <w:rsid w:val="00DC2183"/>
    <w:rsid w:val="00DC39E9"/>
    <w:rsid w:val="00DC673E"/>
    <w:rsid w:val="00DD5634"/>
    <w:rsid w:val="00DE2EA1"/>
    <w:rsid w:val="00DF0A8A"/>
    <w:rsid w:val="00DF2612"/>
    <w:rsid w:val="00DF353B"/>
    <w:rsid w:val="00DF5E7B"/>
    <w:rsid w:val="00DF6359"/>
    <w:rsid w:val="00E02087"/>
    <w:rsid w:val="00E02D47"/>
    <w:rsid w:val="00E02E98"/>
    <w:rsid w:val="00E25F7A"/>
    <w:rsid w:val="00E30A2C"/>
    <w:rsid w:val="00E332C8"/>
    <w:rsid w:val="00E36396"/>
    <w:rsid w:val="00E422B4"/>
    <w:rsid w:val="00E424F8"/>
    <w:rsid w:val="00E436FC"/>
    <w:rsid w:val="00E467F5"/>
    <w:rsid w:val="00E47063"/>
    <w:rsid w:val="00E47D0D"/>
    <w:rsid w:val="00E61B73"/>
    <w:rsid w:val="00E72E99"/>
    <w:rsid w:val="00E76D45"/>
    <w:rsid w:val="00E96019"/>
    <w:rsid w:val="00E9783B"/>
    <w:rsid w:val="00EA0ACB"/>
    <w:rsid w:val="00EA1C36"/>
    <w:rsid w:val="00EB463D"/>
    <w:rsid w:val="00EC0A76"/>
    <w:rsid w:val="00EC4138"/>
    <w:rsid w:val="00ED2E11"/>
    <w:rsid w:val="00EE08A2"/>
    <w:rsid w:val="00EE0CCE"/>
    <w:rsid w:val="00EE5ADE"/>
    <w:rsid w:val="00EF1A60"/>
    <w:rsid w:val="00F0036A"/>
    <w:rsid w:val="00F1248E"/>
    <w:rsid w:val="00F24E67"/>
    <w:rsid w:val="00F34472"/>
    <w:rsid w:val="00F36415"/>
    <w:rsid w:val="00F36E02"/>
    <w:rsid w:val="00F371E2"/>
    <w:rsid w:val="00F47E41"/>
    <w:rsid w:val="00F50C00"/>
    <w:rsid w:val="00F50FC0"/>
    <w:rsid w:val="00F736B7"/>
    <w:rsid w:val="00F86933"/>
    <w:rsid w:val="00F969F9"/>
    <w:rsid w:val="00FA0396"/>
    <w:rsid w:val="00FA67B4"/>
    <w:rsid w:val="00FB01D0"/>
    <w:rsid w:val="00FB16BD"/>
    <w:rsid w:val="00FB3301"/>
    <w:rsid w:val="00FB3CF6"/>
    <w:rsid w:val="00FB57D6"/>
    <w:rsid w:val="00FB5E8A"/>
    <w:rsid w:val="00FC21A8"/>
    <w:rsid w:val="00FC4401"/>
    <w:rsid w:val="00FC5DB4"/>
    <w:rsid w:val="00FD587F"/>
    <w:rsid w:val="00FE1576"/>
    <w:rsid w:val="00FE2EA9"/>
    <w:rsid w:val="00FE6EE1"/>
    <w:rsid w:val="00FF2C20"/>
    <w:rsid w:val="00FF2C8A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35016EBE"/>
  <w15:chartTrackingRefBased/>
  <w15:docId w15:val="{6B0FEFB4-BEE4-4D83-9537-7EAFA3A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3C9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paragraph" w:styleId="Titre5">
    <w:name w:val="heading 5"/>
    <w:basedOn w:val="Normal"/>
    <w:next w:val="Normal"/>
    <w:link w:val="Titre5Car"/>
    <w:qFormat/>
    <w:rsid w:val="007079B1"/>
    <w:pPr>
      <w:keepNext/>
      <w:tabs>
        <w:tab w:val="num" w:pos="0"/>
      </w:tabs>
      <w:ind w:left="1008" w:hanging="1008"/>
      <w:jc w:val="center"/>
      <w:outlineLvl w:val="4"/>
    </w:pPr>
    <w:rPr>
      <w:rFonts w:ascii="Comic Sans MS" w:hAnsi="Comic Sans MS" w:cs="Comic Sans MS"/>
      <w:b/>
      <w:sz w:val="22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7079B1"/>
    <w:pPr>
      <w:keepNext/>
      <w:tabs>
        <w:tab w:val="num" w:pos="0"/>
      </w:tabs>
      <w:ind w:left="1152" w:hanging="1152"/>
      <w:outlineLvl w:val="5"/>
    </w:pPr>
    <w:rPr>
      <w:rFonts w:ascii="Comic Sans MS" w:hAnsi="Comic Sans MS" w:cs="Comic Sans MS"/>
      <w:b/>
      <w:sz w:val="22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7079B1"/>
    <w:pPr>
      <w:keepNext/>
      <w:tabs>
        <w:tab w:val="num" w:pos="0"/>
      </w:tabs>
      <w:ind w:left="1296" w:hanging="1296"/>
      <w:outlineLvl w:val="6"/>
    </w:pPr>
    <w:rPr>
      <w:rFonts w:ascii="Comic Sans MS" w:hAnsi="Comic Sans MS" w:cs="Comic Sans MS"/>
      <w:b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qFormat/>
    <w:rsid w:val="007079B1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hAnsi="Comic Sans MS" w:cs="Comic Sans MS"/>
      <w:b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7079B1"/>
    <w:pPr>
      <w:keepNext/>
      <w:tabs>
        <w:tab w:val="num" w:pos="0"/>
      </w:tabs>
      <w:ind w:left="1584" w:hanging="1584"/>
      <w:outlineLvl w:val="8"/>
    </w:pPr>
    <w:rPr>
      <w:rFonts w:ascii="Comic Sans MS" w:hAnsi="Comic Sans MS" w:cs="Comic Sans MS"/>
      <w:b/>
      <w:i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link w:val="ParagraphedelisteCar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2449E"/>
    <w:pPr>
      <w:tabs>
        <w:tab w:val="left" w:pos="426"/>
        <w:tab w:val="right" w:leader="dot" w:pos="10456"/>
      </w:tabs>
      <w:suppressAutoHyphens w:val="0"/>
      <w:spacing w:before="120" w:after="120" w:line="360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52449E"/>
    <w:pPr>
      <w:tabs>
        <w:tab w:val="left" w:pos="720"/>
        <w:tab w:val="right" w:leader="dot" w:pos="10456"/>
      </w:tabs>
      <w:suppressAutoHyphens w:val="0"/>
      <w:spacing w:before="120" w:after="120" w:line="360" w:lineRule="auto"/>
      <w:ind w:left="426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character" w:customStyle="1" w:styleId="Titre5Car">
    <w:name w:val="Titre 5 Car"/>
    <w:basedOn w:val="Policepardfaut"/>
    <w:link w:val="Titre5"/>
    <w:rsid w:val="007079B1"/>
    <w:rPr>
      <w:rFonts w:ascii="Comic Sans MS" w:hAnsi="Comic Sans MS" w:cs="Comic Sans MS"/>
      <w:b/>
      <w:sz w:val="22"/>
      <w:lang w:val="fr-FR" w:eastAsia="ar-SA"/>
    </w:rPr>
  </w:style>
  <w:style w:type="character" w:customStyle="1" w:styleId="Titre6Car">
    <w:name w:val="Titre 6 Car"/>
    <w:basedOn w:val="Policepardfaut"/>
    <w:link w:val="Titre6"/>
    <w:rsid w:val="007079B1"/>
    <w:rPr>
      <w:rFonts w:ascii="Comic Sans MS" w:hAnsi="Comic Sans MS" w:cs="Comic Sans MS"/>
      <w:b/>
      <w:sz w:val="22"/>
      <w:lang w:val="fr-FR" w:eastAsia="ar-SA"/>
    </w:rPr>
  </w:style>
  <w:style w:type="character" w:customStyle="1" w:styleId="Titre7Car">
    <w:name w:val="Titre 7 Car"/>
    <w:basedOn w:val="Policepardfaut"/>
    <w:link w:val="Titre7"/>
    <w:rsid w:val="007079B1"/>
    <w:rPr>
      <w:rFonts w:ascii="Comic Sans MS" w:hAnsi="Comic Sans MS" w:cs="Comic Sans MS"/>
      <w:b/>
      <w:lang w:val="fr-FR" w:eastAsia="ar-SA"/>
    </w:rPr>
  </w:style>
  <w:style w:type="character" w:customStyle="1" w:styleId="Titre8Car">
    <w:name w:val="Titre 8 Car"/>
    <w:basedOn w:val="Policepardfaut"/>
    <w:link w:val="Titre8"/>
    <w:rsid w:val="007079B1"/>
    <w:rPr>
      <w:rFonts w:ascii="Comic Sans MS" w:hAnsi="Comic Sans MS" w:cs="Comic Sans MS"/>
      <w:b/>
      <w:lang w:val="fr-FR" w:eastAsia="ar-SA"/>
    </w:rPr>
  </w:style>
  <w:style w:type="character" w:customStyle="1" w:styleId="Titre9Car">
    <w:name w:val="Titre 9 Car"/>
    <w:basedOn w:val="Policepardfaut"/>
    <w:link w:val="Titre9"/>
    <w:rsid w:val="007079B1"/>
    <w:rPr>
      <w:rFonts w:ascii="Comic Sans MS" w:hAnsi="Comic Sans MS" w:cs="Comic Sans MS"/>
      <w:b/>
      <w:i/>
      <w:lang w:val="fr-FR" w:eastAsia="ar-SA"/>
    </w:rPr>
  </w:style>
  <w:style w:type="paragraph" w:customStyle="1" w:styleId="normalformulaire">
    <w:name w:val="normal formulaire"/>
    <w:basedOn w:val="Normal"/>
    <w:rsid w:val="007079B1"/>
    <w:pPr>
      <w:jc w:val="both"/>
    </w:pPr>
    <w:rPr>
      <w:rFonts w:ascii="Tahoma" w:hAnsi="Tahoma" w:cs="Tahoma"/>
      <w:sz w:val="16"/>
      <w:lang w:eastAsia="ar-SA"/>
    </w:rPr>
  </w:style>
  <w:style w:type="paragraph" w:customStyle="1" w:styleId="ATITREI">
    <w:name w:val="A_TITRE I"/>
    <w:basedOn w:val="Paragraphedeliste"/>
    <w:link w:val="ATITREICar"/>
    <w:qFormat/>
    <w:rsid w:val="006E17F0"/>
    <w:pPr>
      <w:numPr>
        <w:numId w:val="3"/>
      </w:numPr>
      <w:shd w:val="clear" w:color="auto" w:fill="538135" w:themeFill="accent6" w:themeFillShade="BF"/>
      <w:ind w:left="0" w:firstLine="993"/>
      <w:jc w:val="both"/>
    </w:pPr>
    <w:rPr>
      <w:rFonts w:ascii="Arial" w:hAnsi="Arial" w:cs="Arial"/>
      <w:b/>
      <w:i/>
      <w:color w:val="FFFFFF" w:themeColor="background1"/>
      <w:szCs w:val="22"/>
    </w:rPr>
  </w:style>
  <w:style w:type="paragraph" w:customStyle="1" w:styleId="BTitre1">
    <w:name w:val="B_Titre 1"/>
    <w:basedOn w:val="Paragraphedeliste"/>
    <w:link w:val="BTitre1Car"/>
    <w:rsid w:val="006E17F0"/>
    <w:pPr>
      <w:numPr>
        <w:numId w:val="4"/>
      </w:numPr>
      <w:shd w:val="clear" w:color="auto" w:fill="A8D08D" w:themeFill="accent6" w:themeFillTint="99"/>
    </w:pPr>
    <w:rPr>
      <w:rFonts w:ascii="Arial" w:hAnsi="Arial" w:cs="Arial"/>
      <w:b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rsid w:val="006E17F0"/>
    <w:rPr>
      <w:sz w:val="24"/>
      <w:szCs w:val="24"/>
      <w:lang w:val="fr-FR" w:eastAsia="zh-CN"/>
    </w:rPr>
  </w:style>
  <w:style w:type="character" w:customStyle="1" w:styleId="ATITREICar">
    <w:name w:val="A_TITRE I Car"/>
    <w:basedOn w:val="ParagraphedelisteCar"/>
    <w:link w:val="ATITREI"/>
    <w:rsid w:val="006E17F0"/>
    <w:rPr>
      <w:rFonts w:ascii="Arial" w:hAnsi="Arial" w:cs="Arial"/>
      <w:b/>
      <w:i/>
      <w:color w:val="FFFFFF" w:themeColor="background1"/>
      <w:sz w:val="24"/>
      <w:szCs w:val="22"/>
      <w:shd w:val="clear" w:color="auto" w:fill="538135" w:themeFill="accent6" w:themeFillShade="BF"/>
      <w:lang w:val="fr-FR" w:eastAsia="zh-CN"/>
    </w:rPr>
  </w:style>
  <w:style w:type="paragraph" w:customStyle="1" w:styleId="BTITRE10">
    <w:name w:val="B_TITRE1"/>
    <w:basedOn w:val="BTitre1"/>
    <w:link w:val="BTITRE1Car0"/>
    <w:autoRedefine/>
    <w:qFormat/>
    <w:rsid w:val="00905DC2"/>
    <w:pPr>
      <w:shd w:val="clear" w:color="auto" w:fill="C5E0B3" w:themeFill="accent6" w:themeFillTint="66"/>
      <w:ind w:left="284" w:hanging="284"/>
      <w:outlineLvl w:val="1"/>
    </w:pPr>
  </w:style>
  <w:style w:type="character" w:customStyle="1" w:styleId="BTitre1Car">
    <w:name w:val="B_Titre 1 Car"/>
    <w:basedOn w:val="ParagraphedelisteCar"/>
    <w:link w:val="BTitre1"/>
    <w:rsid w:val="006E17F0"/>
    <w:rPr>
      <w:rFonts w:ascii="Arial" w:hAnsi="Arial" w:cs="Arial"/>
      <w:b/>
      <w:sz w:val="22"/>
      <w:szCs w:val="22"/>
      <w:shd w:val="clear" w:color="auto" w:fill="A8D08D" w:themeFill="accent6" w:themeFillTint="99"/>
      <w:lang w:val="fr-FR" w:eastAsia="zh-CN"/>
    </w:rPr>
  </w:style>
  <w:style w:type="character" w:customStyle="1" w:styleId="BTITRE1Car0">
    <w:name w:val="B_TITRE1 Car"/>
    <w:basedOn w:val="BTitre1Car"/>
    <w:link w:val="BTITRE10"/>
    <w:rsid w:val="00905DC2"/>
    <w:rPr>
      <w:rFonts w:ascii="Arial" w:hAnsi="Arial" w:cs="Arial"/>
      <w:b/>
      <w:sz w:val="22"/>
      <w:szCs w:val="22"/>
      <w:shd w:val="clear" w:color="auto" w:fill="C5E0B3" w:themeFill="accent6" w:themeFillTint="66"/>
      <w:lang w:val="fr-FR" w:eastAsia="zh-CN"/>
    </w:rPr>
  </w:style>
  <w:style w:type="paragraph" w:customStyle="1" w:styleId="AATITREDOC">
    <w:name w:val="AA_TITRE DOC"/>
    <w:basedOn w:val="TITREFORMULAIREFEADER"/>
    <w:link w:val="AATITREDOCCar"/>
    <w:qFormat/>
    <w:rsid w:val="00FB16BD"/>
    <w:rPr>
      <w:sz w:val="28"/>
    </w:rPr>
  </w:style>
  <w:style w:type="character" w:customStyle="1" w:styleId="AATITREDOCCar">
    <w:name w:val="AA_TITRE DOC Car"/>
    <w:basedOn w:val="TITREFORMULAIREFEADERCar"/>
    <w:link w:val="AATITREDOC"/>
    <w:rsid w:val="00FB16BD"/>
    <w:rPr>
      <w:rFonts w:ascii="Arial" w:hAnsi="Arial" w:cs="Arial"/>
      <w:b/>
      <w:color w:val="FFFFFF"/>
      <w:sz w:val="28"/>
      <w:szCs w:val="22"/>
      <w:lang w:val="fr-FR" w:eastAsia="zh-CN"/>
    </w:rPr>
  </w:style>
  <w:style w:type="paragraph" w:customStyle="1" w:styleId="Commentaire1">
    <w:name w:val="Commentaire1"/>
    <w:basedOn w:val="Normal"/>
    <w:rsid w:val="00EE08A2"/>
    <w:rPr>
      <w:rFonts w:eastAsia="Times New Roman"/>
      <w:sz w:val="20"/>
      <w:szCs w:val="20"/>
      <w:lang w:eastAsia="ar-SA"/>
    </w:rPr>
  </w:style>
  <w:style w:type="paragraph" w:styleId="TM6">
    <w:name w:val="toc 6"/>
    <w:basedOn w:val="Normal"/>
    <w:next w:val="Normal"/>
    <w:autoRedefine/>
    <w:uiPriority w:val="39"/>
    <w:unhideWhenUsed/>
    <w:rsid w:val="00B44803"/>
    <w:pPr>
      <w:spacing w:after="100"/>
      <w:ind w:left="1200"/>
    </w:pPr>
  </w:style>
  <w:style w:type="paragraph" w:styleId="TM5">
    <w:name w:val="toc 5"/>
    <w:basedOn w:val="Normal"/>
    <w:next w:val="Normal"/>
    <w:autoRedefine/>
    <w:uiPriority w:val="39"/>
    <w:unhideWhenUsed/>
    <w:rsid w:val="00B44803"/>
    <w:pPr>
      <w:spacing w:after="100"/>
      <w:ind w:left="960"/>
    </w:pPr>
  </w:style>
  <w:style w:type="paragraph" w:styleId="TM7">
    <w:name w:val="toc 7"/>
    <w:basedOn w:val="Normal"/>
    <w:next w:val="Normal"/>
    <w:autoRedefine/>
    <w:uiPriority w:val="39"/>
    <w:unhideWhenUsed/>
    <w:rsid w:val="00B44803"/>
    <w:pPr>
      <w:spacing w:after="100"/>
      <w:ind w:left="1440"/>
    </w:pPr>
  </w:style>
  <w:style w:type="paragraph" w:styleId="TM4">
    <w:name w:val="toc 4"/>
    <w:basedOn w:val="Normal"/>
    <w:next w:val="Normal"/>
    <w:autoRedefine/>
    <w:uiPriority w:val="39"/>
    <w:unhideWhenUsed/>
    <w:rsid w:val="00B4480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2357-5AC5-4D87-8960-AA0612D1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2171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FDA</dc:title>
  <dc:subject/>
  <dc:creator>SNL</dc:creator>
  <cp:keywords/>
  <cp:lastModifiedBy>Sarah NOEL-LALA</cp:lastModifiedBy>
  <cp:revision>11</cp:revision>
  <cp:lastPrinted>2023-03-20T09:57:00Z</cp:lastPrinted>
  <dcterms:created xsi:type="dcterms:W3CDTF">2024-06-14T10:36:00Z</dcterms:created>
  <dcterms:modified xsi:type="dcterms:W3CDTF">2024-06-17T06:50:00Z</dcterms:modified>
</cp:coreProperties>
</file>